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003396" w:rsidTr="006A6F83">
        <w:trPr>
          <w:jc w:val="center"/>
        </w:trPr>
        <w:tc>
          <w:tcPr>
            <w:tcW w:w="994" w:type="dxa"/>
            <w:tcBorders>
              <w:top w:val="single" w:sz="4" w:space="0" w:color="auto"/>
              <w:bottom w:val="single" w:sz="4" w:space="0" w:color="auto"/>
              <w:right w:val="nil"/>
            </w:tcBorders>
            <w:vAlign w:val="center"/>
          </w:tcPr>
          <w:p w:rsidR="00353900" w:rsidRPr="00003396" w:rsidRDefault="00353900" w:rsidP="006A6F83">
            <w:pPr>
              <w:pStyle w:val="afffff4"/>
              <w:rPr>
                <w:rFonts w:ascii="Arial" w:hAnsi="Arial" w:cs="Arial"/>
                <w:sz w:val="16"/>
                <w:szCs w:val="16"/>
              </w:rPr>
            </w:pPr>
            <w:bookmarkStart w:id="0" w:name="_GoBack"/>
            <w:bookmarkEnd w:id="0"/>
            <w:r w:rsidRPr="00003396">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003396" w:rsidRDefault="00353900" w:rsidP="006A6F83">
            <w:pPr>
              <w:pStyle w:val="afffff4"/>
              <w:jc w:val="center"/>
              <w:rPr>
                <w:rFonts w:ascii="Arial" w:hAnsi="Arial" w:cs="Arial"/>
                <w:sz w:val="16"/>
                <w:szCs w:val="16"/>
              </w:rPr>
            </w:pPr>
            <w:r w:rsidRPr="00003396">
              <w:rPr>
                <w:rFonts w:ascii="Arial" w:hAnsi="Arial" w:cs="Arial"/>
                <w:sz w:val="16"/>
                <w:szCs w:val="16"/>
              </w:rPr>
              <w:t>АКТУАЛЬНЫЕ ПРОБЛЕМЫ ГОСУДАРСТВА И ПРАВА</w:t>
            </w:r>
          </w:p>
          <w:p w:rsidR="00353900" w:rsidRPr="00003396" w:rsidRDefault="00664456" w:rsidP="006A6F83">
            <w:pPr>
              <w:pStyle w:val="af5"/>
              <w:shd w:val="clear" w:color="auto" w:fill="FFFFFF"/>
              <w:jc w:val="center"/>
              <w:rPr>
                <w:rFonts w:ascii="Arial" w:hAnsi="Arial" w:cs="Arial"/>
                <w:snapToGrid w:val="0"/>
                <w:sz w:val="16"/>
                <w:szCs w:val="16"/>
              </w:rPr>
            </w:pPr>
            <w:r w:rsidRPr="00003396">
              <w:rPr>
                <w:rFonts w:ascii="Arial" w:hAnsi="Arial" w:cs="Arial"/>
                <w:snapToGrid w:val="0"/>
                <w:sz w:val="16"/>
                <w:szCs w:val="16"/>
              </w:rPr>
              <w:t>2023</w:t>
            </w:r>
            <w:r w:rsidR="00353900" w:rsidRPr="00003396">
              <w:rPr>
                <w:rFonts w:ascii="Arial" w:hAnsi="Arial" w:cs="Arial"/>
                <w:snapToGrid w:val="0"/>
                <w:sz w:val="16"/>
                <w:szCs w:val="16"/>
              </w:rPr>
              <w:t xml:space="preserve">. Т. </w:t>
            </w:r>
            <w:r w:rsidRPr="00003396">
              <w:rPr>
                <w:rFonts w:ascii="Arial" w:hAnsi="Arial" w:cs="Arial"/>
                <w:snapToGrid w:val="0"/>
                <w:sz w:val="16"/>
                <w:szCs w:val="16"/>
              </w:rPr>
              <w:t>7</w:t>
            </w:r>
            <w:r w:rsidR="00353900" w:rsidRPr="00003396">
              <w:rPr>
                <w:rFonts w:ascii="Arial" w:hAnsi="Arial" w:cs="Arial"/>
                <w:snapToGrid w:val="0"/>
                <w:sz w:val="16"/>
                <w:szCs w:val="16"/>
              </w:rPr>
              <w:t xml:space="preserve">. № </w:t>
            </w:r>
            <w:r w:rsidRPr="00003396">
              <w:rPr>
                <w:rFonts w:ascii="Arial" w:hAnsi="Arial" w:cs="Arial"/>
                <w:snapToGrid w:val="0"/>
                <w:sz w:val="16"/>
                <w:szCs w:val="16"/>
              </w:rPr>
              <w:t>1</w:t>
            </w:r>
          </w:p>
          <w:p w:rsidR="00353900" w:rsidRPr="00003396" w:rsidRDefault="00DF4557" w:rsidP="006A6F83">
            <w:pPr>
              <w:pStyle w:val="af5"/>
              <w:shd w:val="clear" w:color="auto" w:fill="FFFFFF"/>
              <w:jc w:val="center"/>
              <w:rPr>
                <w:rFonts w:ascii="Arial" w:hAnsi="Arial" w:cs="Arial"/>
                <w:snapToGrid w:val="0"/>
                <w:color w:val="333333"/>
                <w:sz w:val="16"/>
                <w:szCs w:val="16"/>
              </w:rPr>
            </w:pPr>
            <w:hyperlink r:id="rId9" w:history="1">
              <w:r w:rsidR="00353900" w:rsidRPr="00003396">
                <w:rPr>
                  <w:rStyle w:val="af3"/>
                  <w:rFonts w:ascii="Arial" w:hAnsi="Arial" w:cs="Arial"/>
                  <w:snapToGrid w:val="0"/>
                  <w:sz w:val="16"/>
                  <w:szCs w:val="16"/>
                  <w:lang w:val="en-US"/>
                </w:rPr>
                <w:t>http</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journals</w:t>
              </w:r>
              <w:r w:rsidR="00353900" w:rsidRPr="00003396">
                <w:rPr>
                  <w:rStyle w:val="af3"/>
                  <w:rFonts w:ascii="Arial" w:hAnsi="Arial" w:cs="Arial"/>
                  <w:snapToGrid w:val="0"/>
                  <w:sz w:val="16"/>
                  <w:szCs w:val="16"/>
                </w:rPr>
                <w:t>.</w:t>
              </w:r>
              <w:proofErr w:type="spellStart"/>
              <w:r w:rsidR="00353900" w:rsidRPr="00003396">
                <w:rPr>
                  <w:rStyle w:val="af3"/>
                  <w:rFonts w:ascii="Arial" w:hAnsi="Arial" w:cs="Arial"/>
                  <w:snapToGrid w:val="0"/>
                  <w:sz w:val="16"/>
                  <w:szCs w:val="16"/>
                  <w:lang w:val="en-US"/>
                </w:rPr>
                <w:t>tsutmb</w:t>
              </w:r>
              <w:proofErr w:type="spellEnd"/>
              <w:r w:rsidR="00353900" w:rsidRPr="00003396">
                <w:rPr>
                  <w:rStyle w:val="af3"/>
                  <w:rFonts w:ascii="Arial" w:hAnsi="Arial" w:cs="Arial"/>
                  <w:snapToGrid w:val="0"/>
                  <w:sz w:val="16"/>
                  <w:szCs w:val="16"/>
                </w:rPr>
                <w:t>.</w:t>
              </w:r>
              <w:proofErr w:type="spellStart"/>
              <w:r w:rsidR="00353900" w:rsidRPr="00003396">
                <w:rPr>
                  <w:rStyle w:val="af3"/>
                  <w:rFonts w:ascii="Arial" w:hAnsi="Arial" w:cs="Arial"/>
                  <w:snapToGrid w:val="0"/>
                  <w:sz w:val="16"/>
                  <w:szCs w:val="16"/>
                  <w:lang w:val="en-US"/>
                </w:rPr>
                <w:t>ru</w:t>
              </w:r>
              <w:proofErr w:type="spellEnd"/>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current</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issues</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of</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the</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state</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and</w:t>
              </w:r>
              <w:r w:rsidR="00353900" w:rsidRPr="00003396">
                <w:rPr>
                  <w:rStyle w:val="af3"/>
                  <w:rFonts w:ascii="Arial" w:hAnsi="Arial" w:cs="Arial"/>
                  <w:snapToGrid w:val="0"/>
                  <w:sz w:val="16"/>
                  <w:szCs w:val="16"/>
                </w:rPr>
                <w:t>-</w:t>
              </w:r>
              <w:r w:rsidR="00353900" w:rsidRPr="00003396">
                <w:rPr>
                  <w:rStyle w:val="af3"/>
                  <w:rFonts w:ascii="Arial" w:hAnsi="Arial" w:cs="Arial"/>
                  <w:snapToGrid w:val="0"/>
                  <w:sz w:val="16"/>
                  <w:szCs w:val="16"/>
                  <w:lang w:val="en-US"/>
                </w:rPr>
                <w:t>law</w:t>
              </w:r>
              <w:r w:rsidR="00353900" w:rsidRPr="00003396">
                <w:rPr>
                  <w:rStyle w:val="af3"/>
                  <w:rFonts w:ascii="Arial" w:hAnsi="Arial" w:cs="Arial"/>
                  <w:snapToGrid w:val="0"/>
                  <w:sz w:val="16"/>
                  <w:szCs w:val="16"/>
                </w:rPr>
                <w:t>/</w:t>
              </w:r>
            </w:hyperlink>
          </w:p>
          <w:p w:rsidR="00353900" w:rsidRPr="00003396" w:rsidRDefault="00353900" w:rsidP="006A6F83">
            <w:pPr>
              <w:pStyle w:val="afffff4"/>
              <w:jc w:val="center"/>
              <w:rPr>
                <w:rFonts w:ascii="Arial" w:hAnsi="Arial" w:cs="Arial"/>
                <w:sz w:val="16"/>
                <w:szCs w:val="16"/>
              </w:rPr>
            </w:pPr>
          </w:p>
          <w:p w:rsidR="00353900" w:rsidRPr="00003396" w:rsidRDefault="00353900" w:rsidP="006A6F83">
            <w:pPr>
              <w:pStyle w:val="afffff4"/>
              <w:jc w:val="center"/>
              <w:rPr>
                <w:rFonts w:ascii="Arial" w:hAnsi="Arial" w:cs="Arial"/>
                <w:sz w:val="16"/>
                <w:szCs w:val="16"/>
                <w:lang w:val="en-US"/>
              </w:rPr>
            </w:pPr>
            <w:r w:rsidRPr="00003396">
              <w:rPr>
                <w:rFonts w:ascii="Arial" w:hAnsi="Arial" w:cs="Arial"/>
                <w:sz w:val="16"/>
                <w:szCs w:val="16"/>
                <w:lang w:val="en-US"/>
              </w:rPr>
              <w:t>AKTUAL’NYE PROBLEMY GOSUDARSTVA I PRAVA =</w:t>
            </w:r>
          </w:p>
          <w:p w:rsidR="00353900" w:rsidRPr="00003396" w:rsidRDefault="00353900" w:rsidP="006A6F83">
            <w:pPr>
              <w:pStyle w:val="afffff4"/>
              <w:jc w:val="center"/>
              <w:rPr>
                <w:rFonts w:ascii="Arial" w:hAnsi="Arial" w:cs="Arial"/>
                <w:sz w:val="16"/>
                <w:szCs w:val="16"/>
                <w:lang w:val="en-US"/>
              </w:rPr>
            </w:pPr>
            <w:r w:rsidRPr="00003396">
              <w:rPr>
                <w:rFonts w:ascii="Arial" w:hAnsi="Arial" w:cs="Arial"/>
                <w:sz w:val="16"/>
                <w:szCs w:val="16"/>
                <w:lang w:val="en-US"/>
              </w:rPr>
              <w:t>= CURRENT ISSUES OF THE STATE AND LAW</w:t>
            </w:r>
          </w:p>
          <w:p w:rsidR="00353900" w:rsidRPr="00003396" w:rsidRDefault="00353900" w:rsidP="006A6F83">
            <w:pPr>
              <w:pStyle w:val="af5"/>
              <w:shd w:val="clear" w:color="auto" w:fill="FFFFFF"/>
              <w:jc w:val="center"/>
              <w:rPr>
                <w:rFonts w:ascii="Arial" w:hAnsi="Arial" w:cs="Arial"/>
                <w:snapToGrid w:val="0"/>
                <w:sz w:val="16"/>
                <w:szCs w:val="16"/>
                <w:lang w:val="en-US"/>
              </w:rPr>
            </w:pPr>
            <w:r w:rsidRPr="00003396">
              <w:rPr>
                <w:rFonts w:ascii="Arial" w:hAnsi="Arial" w:cs="Arial"/>
                <w:snapToGrid w:val="0"/>
                <w:sz w:val="16"/>
                <w:szCs w:val="16"/>
                <w:lang w:val="en-US"/>
              </w:rPr>
              <w:t>202</w:t>
            </w:r>
            <w:r w:rsidR="00664456" w:rsidRPr="00003396">
              <w:rPr>
                <w:rFonts w:ascii="Arial" w:hAnsi="Arial" w:cs="Arial"/>
                <w:snapToGrid w:val="0"/>
                <w:sz w:val="16"/>
                <w:szCs w:val="16"/>
                <w:lang w:val="en-US"/>
              </w:rPr>
              <w:t>3</w:t>
            </w:r>
            <w:r w:rsidRPr="00003396">
              <w:rPr>
                <w:rFonts w:ascii="Arial" w:hAnsi="Arial" w:cs="Arial"/>
                <w:snapToGrid w:val="0"/>
                <w:sz w:val="16"/>
                <w:szCs w:val="16"/>
                <w:lang w:val="en-US"/>
              </w:rPr>
              <w:t xml:space="preserve">, vol. </w:t>
            </w:r>
            <w:r w:rsidR="00664456" w:rsidRPr="00003396">
              <w:rPr>
                <w:rFonts w:ascii="Arial" w:hAnsi="Arial" w:cs="Arial"/>
                <w:snapToGrid w:val="0"/>
                <w:sz w:val="16"/>
                <w:szCs w:val="16"/>
                <w:lang w:val="en-US"/>
              </w:rPr>
              <w:t>7</w:t>
            </w:r>
            <w:r w:rsidRPr="00003396">
              <w:rPr>
                <w:rFonts w:ascii="Arial" w:hAnsi="Arial" w:cs="Arial"/>
                <w:snapToGrid w:val="0"/>
                <w:sz w:val="16"/>
                <w:szCs w:val="16"/>
                <w:lang w:val="en-US"/>
              </w:rPr>
              <w:t xml:space="preserve">, no. </w:t>
            </w:r>
            <w:r w:rsidR="00664456" w:rsidRPr="00003396">
              <w:rPr>
                <w:rFonts w:ascii="Arial" w:hAnsi="Arial" w:cs="Arial"/>
                <w:snapToGrid w:val="0"/>
                <w:sz w:val="16"/>
                <w:szCs w:val="16"/>
                <w:lang w:val="en-US"/>
              </w:rPr>
              <w:t>1</w:t>
            </w:r>
          </w:p>
          <w:p w:rsidR="00353900" w:rsidRPr="00003396" w:rsidRDefault="00DF4557" w:rsidP="006A6F83">
            <w:pPr>
              <w:pStyle w:val="af5"/>
              <w:shd w:val="clear" w:color="auto" w:fill="FFFFFF"/>
              <w:jc w:val="center"/>
              <w:rPr>
                <w:rFonts w:ascii="Arial" w:hAnsi="Arial" w:cs="Arial"/>
                <w:snapToGrid w:val="0"/>
                <w:color w:val="333333"/>
                <w:sz w:val="16"/>
                <w:szCs w:val="16"/>
                <w:lang w:val="en-US"/>
              </w:rPr>
            </w:pPr>
            <w:r>
              <w:fldChar w:fldCharType="begin"/>
            </w:r>
            <w:r w:rsidRPr="002471C5">
              <w:rPr>
                <w:lang w:val="en-US"/>
              </w:rPr>
              <w:instrText>HYPERLINK "http://journals.tsutmb.ru/current-issues-of-the-state-and-law-eng/"</w:instrText>
            </w:r>
            <w:r>
              <w:fldChar w:fldCharType="separate"/>
            </w:r>
            <w:r w:rsidR="00353900" w:rsidRPr="00003396">
              <w:rPr>
                <w:rStyle w:val="af3"/>
                <w:rFonts w:ascii="Arial" w:hAnsi="Arial" w:cs="Arial"/>
                <w:snapToGrid w:val="0"/>
                <w:sz w:val="16"/>
                <w:szCs w:val="16"/>
                <w:lang w:val="en-US"/>
              </w:rPr>
              <w:t>http://journals.tsutmb.ru/current-issues-of-the-state-and-law-eng/</w:t>
            </w:r>
            <w:r>
              <w:fldChar w:fldCharType="end"/>
            </w:r>
          </w:p>
          <w:p w:rsidR="00353900" w:rsidRPr="00003396" w:rsidRDefault="00DF4557" w:rsidP="006A6F83">
            <w:pPr>
              <w:pStyle w:val="normal"/>
              <w:adjustRightInd w:val="0"/>
              <w:snapToGrid w:val="0"/>
              <w:spacing w:after="100" w:line="240" w:lineRule="auto"/>
              <w:jc w:val="center"/>
              <w:rPr>
                <w:rFonts w:ascii="Arial" w:hAnsi="Arial" w:cs="Arial"/>
                <w:snapToGrid w:val="0"/>
                <w:sz w:val="16"/>
                <w:szCs w:val="16"/>
                <w:lang w:val="en-US"/>
              </w:rPr>
            </w:pPr>
            <w:hyperlink r:id="rId10" w:history="1">
              <w:r w:rsidR="00353900" w:rsidRPr="00003396">
                <w:rPr>
                  <w:rFonts w:ascii="Arial" w:hAnsi="Arial" w:cs="Arial"/>
                  <w:snapToGrid w:val="0"/>
                  <w:sz w:val="16"/>
                  <w:szCs w:val="16"/>
                  <w:lang w:val="en-US"/>
                </w:rPr>
                <w:t>ISSN 2587-9340 (Print)</w:t>
              </w:r>
            </w:hyperlink>
            <w:r w:rsidR="00353900" w:rsidRPr="00003396">
              <w:rPr>
                <w:rFonts w:ascii="Arial" w:hAnsi="Arial" w:cs="Arial"/>
                <w:snapToGrid w:val="0"/>
                <w:sz w:val="16"/>
                <w:szCs w:val="16"/>
              </w:rPr>
              <w:tab/>
            </w:r>
            <w:hyperlink r:id="rId11" w:history="1">
              <w:r w:rsidR="00353900" w:rsidRPr="00003396">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Pr="00003396" w:rsidRDefault="00353900" w:rsidP="006A6F83">
            <w:pPr>
              <w:pStyle w:val="afffff4"/>
              <w:rPr>
                <w:rFonts w:ascii="Arial" w:hAnsi="Arial" w:cs="Arial"/>
                <w:sz w:val="16"/>
                <w:szCs w:val="16"/>
              </w:rPr>
            </w:pPr>
            <w:r w:rsidRPr="00003396">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2"/>
                          <a:stretch>
                            <a:fillRect/>
                          </a:stretch>
                        </pic:blipFill>
                        <pic:spPr>
                          <a:xfrm>
                            <a:off x="0" y="0"/>
                            <a:ext cx="576000" cy="210000"/>
                          </a:xfrm>
                          <a:prstGeom prst="rect">
                            <a:avLst/>
                          </a:prstGeom>
                        </pic:spPr>
                      </pic:pic>
                    </a:graphicData>
                  </a:graphic>
                </wp:inline>
              </w:drawing>
            </w:r>
          </w:p>
          <w:p w:rsidR="00003396" w:rsidRPr="00003396" w:rsidRDefault="00003396" w:rsidP="006A6F83">
            <w:pPr>
              <w:pStyle w:val="afffff4"/>
              <w:rPr>
                <w:rFonts w:ascii="Arial" w:hAnsi="Arial" w:cs="Arial"/>
                <w:sz w:val="16"/>
                <w:szCs w:val="16"/>
              </w:rPr>
            </w:pPr>
          </w:p>
          <w:p w:rsidR="00353900" w:rsidRPr="00003396" w:rsidRDefault="00801846" w:rsidP="006A6F83">
            <w:pPr>
              <w:pStyle w:val="afffff4"/>
              <w:ind w:right="57"/>
              <w:rPr>
                <w:rFonts w:ascii="Arial" w:hAnsi="Arial" w:cs="Arial"/>
                <w:sz w:val="16"/>
                <w:szCs w:val="16"/>
              </w:rPr>
            </w:pPr>
            <w:r w:rsidRPr="00003396">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3"/>
                          <a:srcRect/>
                          <a:stretch>
                            <a:fillRect/>
                          </a:stretch>
                        </pic:blipFill>
                        <pic:spPr bwMode="auto">
                          <a:xfrm>
                            <a:off x="0" y="0"/>
                            <a:ext cx="585798" cy="219600"/>
                          </a:xfrm>
                          <a:prstGeom prst="rect">
                            <a:avLst/>
                          </a:prstGeom>
                        </pic:spPr>
                      </pic:pic>
                    </a:graphicData>
                  </a:graphic>
                </wp:inline>
              </w:drawing>
            </w:r>
          </w:p>
        </w:tc>
      </w:tr>
    </w:tbl>
    <w:p w:rsidR="00DC0281" w:rsidRDefault="00DC0281" w:rsidP="00BF5649">
      <w:pPr>
        <w:pStyle w:val="DOI"/>
        <w:rPr>
          <w:snapToGrid w:val="0"/>
          <w:lang w:val="ru-RU"/>
        </w:rPr>
      </w:pPr>
    </w:p>
    <w:p w:rsidR="00DC0281" w:rsidRDefault="00DC0281" w:rsidP="00BF5649">
      <w:pPr>
        <w:pStyle w:val="DOI"/>
        <w:rPr>
          <w:snapToGrid w:val="0"/>
          <w:lang w:val="ru-RU"/>
        </w:rPr>
      </w:pPr>
    </w:p>
    <w:p w:rsidR="00DC0281" w:rsidRDefault="00DC0281" w:rsidP="00BF5649">
      <w:pPr>
        <w:pStyle w:val="DOI"/>
        <w:rPr>
          <w:snapToGrid w:val="0"/>
          <w:lang w:val="ru-RU"/>
        </w:rPr>
      </w:pPr>
    </w:p>
    <w:p w:rsidR="00BF5649" w:rsidRPr="00003396" w:rsidRDefault="00BF5649" w:rsidP="00BF5649">
      <w:pPr>
        <w:pStyle w:val="DOI"/>
        <w:rPr>
          <w:snapToGrid w:val="0"/>
          <w:lang w:val="ru-RU"/>
        </w:rPr>
      </w:pPr>
      <w:r w:rsidRPr="00003396">
        <w:rPr>
          <w:snapToGrid w:val="0"/>
          <w:lang w:val="ru-RU"/>
        </w:rPr>
        <w:t>НАУЧНАЯ СТАТЬЯ</w:t>
      </w:r>
    </w:p>
    <w:p w:rsidR="00712700" w:rsidRPr="00003396" w:rsidRDefault="00712700" w:rsidP="00712700">
      <w:pPr>
        <w:pStyle w:val="DOI"/>
        <w:rPr>
          <w:snapToGrid w:val="0"/>
          <w:lang w:val="ru-RU"/>
        </w:rPr>
      </w:pPr>
      <w:r w:rsidRPr="00003396">
        <w:rPr>
          <w:snapToGrid w:val="0"/>
          <w:lang w:val="ru-RU"/>
        </w:rPr>
        <w:t xml:space="preserve">УДК </w:t>
      </w:r>
      <w:r w:rsidR="00671C7C" w:rsidRPr="00003396">
        <w:rPr>
          <w:snapToGrid w:val="0"/>
          <w:lang w:val="ru-RU"/>
        </w:rPr>
        <w:t>343.82</w:t>
      </w:r>
    </w:p>
    <w:p w:rsidR="00712700" w:rsidRPr="00003396" w:rsidRDefault="00664456" w:rsidP="00712700">
      <w:pPr>
        <w:pStyle w:val="DOI"/>
        <w:rPr>
          <w:snapToGrid w:val="0"/>
          <w:lang w:val="ru-RU"/>
        </w:rPr>
      </w:pPr>
      <w:r w:rsidRPr="00003396">
        <w:rPr>
          <w:rFonts w:eastAsia="Calibri"/>
        </w:rPr>
        <w:t>https</w:t>
      </w:r>
      <w:r w:rsidRPr="00003396">
        <w:rPr>
          <w:rFonts w:eastAsia="Calibri"/>
          <w:lang w:val="ru-RU"/>
        </w:rPr>
        <w:t>://</w:t>
      </w:r>
      <w:proofErr w:type="spellStart"/>
      <w:r w:rsidRPr="00003396">
        <w:rPr>
          <w:rFonts w:eastAsia="Calibri"/>
        </w:rPr>
        <w:t>doi</w:t>
      </w:r>
      <w:proofErr w:type="spellEnd"/>
      <w:r w:rsidRPr="00003396">
        <w:rPr>
          <w:rFonts w:eastAsia="Calibri"/>
          <w:lang w:val="ru-RU"/>
        </w:rPr>
        <w:t>.</w:t>
      </w:r>
      <w:r w:rsidRPr="00003396">
        <w:rPr>
          <w:rFonts w:eastAsia="Calibri"/>
        </w:rPr>
        <w:t>org</w:t>
      </w:r>
      <w:r w:rsidRPr="00003396">
        <w:rPr>
          <w:rFonts w:eastAsia="Calibri"/>
          <w:lang w:val="ru-RU"/>
        </w:rPr>
        <w:t>/</w:t>
      </w:r>
      <w:r w:rsidR="00712700" w:rsidRPr="00003396">
        <w:rPr>
          <w:snapToGrid w:val="0"/>
          <w:lang w:val="ru-RU"/>
        </w:rPr>
        <w:t>10.20310/2587-9340-202</w:t>
      </w:r>
      <w:r w:rsidRPr="00003396">
        <w:rPr>
          <w:snapToGrid w:val="0"/>
          <w:lang w:val="ru-RU"/>
        </w:rPr>
        <w:t>3</w:t>
      </w:r>
      <w:r w:rsidR="00712700" w:rsidRPr="00003396">
        <w:rPr>
          <w:snapToGrid w:val="0"/>
          <w:lang w:val="ru-RU"/>
        </w:rPr>
        <w:t>-</w:t>
      </w:r>
      <w:r w:rsidRPr="00003396">
        <w:rPr>
          <w:snapToGrid w:val="0"/>
          <w:lang w:val="ru-RU"/>
        </w:rPr>
        <w:t>7</w:t>
      </w:r>
      <w:r w:rsidR="00712700" w:rsidRPr="00003396">
        <w:rPr>
          <w:snapToGrid w:val="0"/>
          <w:lang w:val="ru-RU"/>
        </w:rPr>
        <w:t>-</w:t>
      </w:r>
      <w:r w:rsidRPr="00003396">
        <w:rPr>
          <w:snapToGrid w:val="0"/>
          <w:lang w:val="ru-RU"/>
        </w:rPr>
        <w:t>1</w:t>
      </w:r>
      <w:r w:rsidR="00712700" w:rsidRPr="00003396">
        <w:rPr>
          <w:snapToGrid w:val="0"/>
          <w:lang w:val="ru-RU"/>
        </w:rPr>
        <w:t>-</w:t>
      </w:r>
      <w:r w:rsidR="00DC0281">
        <w:rPr>
          <w:snapToGrid w:val="0"/>
          <w:lang w:val="ru-RU"/>
        </w:rPr>
        <w:t>132-140</w:t>
      </w:r>
    </w:p>
    <w:p w:rsidR="00712700" w:rsidRPr="00003396" w:rsidRDefault="00712700" w:rsidP="00712700">
      <w:pPr>
        <w:pStyle w:val="DOI"/>
        <w:rPr>
          <w:snapToGrid w:val="0"/>
          <w:lang w:val="ru-RU"/>
        </w:rPr>
      </w:pPr>
      <w:r w:rsidRPr="00003396">
        <w:rPr>
          <w:snapToGrid w:val="0"/>
          <w:lang w:val="ru-RU"/>
        </w:rPr>
        <w:t xml:space="preserve">Шифр научной специальности </w:t>
      </w:r>
      <w:r w:rsidR="00671C7C" w:rsidRPr="00003396">
        <w:rPr>
          <w:snapToGrid w:val="0"/>
          <w:lang w:val="ru-RU"/>
        </w:rPr>
        <w:t>5.1.4</w:t>
      </w:r>
    </w:p>
    <w:p w:rsidR="00712700" w:rsidRPr="00003396" w:rsidRDefault="00712700" w:rsidP="00712700">
      <w:pPr>
        <w:ind w:firstLine="397"/>
        <w:rPr>
          <w:rFonts w:cs="Times New Roman"/>
          <w:snapToGrid w:val="0"/>
        </w:rPr>
      </w:pPr>
    </w:p>
    <w:p w:rsidR="00671C7C" w:rsidRPr="00003396" w:rsidRDefault="00671C7C" w:rsidP="00671C7C">
      <w:pPr>
        <w:pStyle w:val="aff2"/>
      </w:pPr>
      <w:r w:rsidRPr="00003396">
        <w:t xml:space="preserve">Участие осужденных в видеоконференцсвязи с судами: </w:t>
      </w:r>
      <w:r w:rsidR="008548DC" w:rsidRPr="00003396">
        <w:br/>
      </w:r>
      <w:r w:rsidRPr="00003396">
        <w:t>правовые и организационные проблемы</w:t>
      </w:r>
    </w:p>
    <w:p w:rsidR="00671C7C" w:rsidRPr="00003396" w:rsidRDefault="00671C7C" w:rsidP="00671C7C">
      <w:pPr>
        <w:ind w:firstLine="397"/>
        <w:rPr>
          <w:shd w:val="clear" w:color="auto" w:fill="FFFFFF"/>
        </w:rPr>
      </w:pPr>
    </w:p>
    <w:p w:rsidR="00671C7C" w:rsidRPr="00003396" w:rsidRDefault="00671C7C" w:rsidP="00671C7C">
      <w:pPr>
        <w:pStyle w:val="afffff7"/>
        <w:rPr>
          <w:caps/>
        </w:rPr>
      </w:pPr>
      <w:r w:rsidRPr="00003396">
        <w:t>© КОВАЛЕВ Николай Сергеевич,</w:t>
      </w:r>
    </w:p>
    <w:p w:rsidR="00671C7C" w:rsidRPr="00C874E4" w:rsidRDefault="00671C7C" w:rsidP="00671C7C">
      <w:pPr>
        <w:pStyle w:val="afffff4"/>
        <w:rPr>
          <w:b/>
          <w:caps/>
          <w:spacing w:val="-2"/>
          <w:szCs w:val="20"/>
        </w:rPr>
      </w:pPr>
      <w:r w:rsidRPr="00C874E4">
        <w:rPr>
          <w:spacing w:val="-2"/>
        </w:rPr>
        <w:t xml:space="preserve">преподаватель кафедры организации режима в уголовно-исполнительной системе, ФКОУ ВО «Кузбасский институт Федеральной службы исполнения наказаний России», Российская Федерация, 654066, </w:t>
      </w:r>
      <w:r w:rsidR="00C874E4">
        <w:rPr>
          <w:spacing w:val="-2"/>
        </w:rPr>
        <w:br/>
      </w:r>
      <w:r w:rsidRPr="00C874E4">
        <w:rPr>
          <w:spacing w:val="-2"/>
        </w:rPr>
        <w:t>г. Новокузнецк, Октябрьский</w:t>
      </w:r>
      <w:r w:rsidRPr="00C874E4">
        <w:rPr>
          <w:b/>
          <w:caps/>
          <w:spacing w:val="-2"/>
        </w:rPr>
        <w:t xml:space="preserve"> </w:t>
      </w:r>
      <w:r w:rsidRPr="00C874E4">
        <w:rPr>
          <w:spacing w:val="-2"/>
        </w:rPr>
        <w:t xml:space="preserve">просп., 49, </w:t>
      </w:r>
      <w:hyperlink r:id="rId14" w:history="1">
        <w:r w:rsidRPr="00C874E4">
          <w:rPr>
            <w:rStyle w:val="af3"/>
            <w:spacing w:val="-2"/>
            <w:szCs w:val="20"/>
          </w:rPr>
          <w:t>https://orcid.org/0000-0003-4221-9767</w:t>
        </w:r>
      </w:hyperlink>
      <w:r w:rsidRPr="00C874E4">
        <w:rPr>
          <w:spacing w:val="-2"/>
          <w:szCs w:val="20"/>
        </w:rPr>
        <w:t xml:space="preserve">, </w:t>
      </w:r>
      <w:hyperlink r:id="rId15" w:history="1">
        <w:r w:rsidRPr="00C874E4">
          <w:rPr>
            <w:rStyle w:val="af3"/>
            <w:spacing w:val="-2"/>
            <w:szCs w:val="20"/>
          </w:rPr>
          <w:t>dddes2017@mail.ru</w:t>
        </w:r>
      </w:hyperlink>
    </w:p>
    <w:p w:rsidR="00671C7C" w:rsidRPr="00003396" w:rsidRDefault="00671C7C" w:rsidP="00671C7C">
      <w:pPr>
        <w:pStyle w:val="afffff7"/>
      </w:pPr>
      <w:r w:rsidRPr="00003396">
        <w:t>© КАРЕТНИКОВ Константин Викторович,</w:t>
      </w:r>
    </w:p>
    <w:p w:rsidR="00671C7C" w:rsidRPr="00C874E4" w:rsidRDefault="00671C7C" w:rsidP="00671C7C">
      <w:pPr>
        <w:pStyle w:val="afffff4"/>
        <w:rPr>
          <w:spacing w:val="-2"/>
          <w:szCs w:val="20"/>
        </w:rPr>
      </w:pPr>
      <w:r w:rsidRPr="00C874E4">
        <w:rPr>
          <w:spacing w:val="-2"/>
        </w:rPr>
        <w:t xml:space="preserve">преподаватель кафедры организации режима в уголовно-исполнительной системе, ФКОУ ВО «Кузбасский институт Федеральной службы исполнения наказаний России», Российская Федерация, 654066, </w:t>
      </w:r>
      <w:r w:rsidR="00C874E4">
        <w:rPr>
          <w:spacing w:val="-2"/>
        </w:rPr>
        <w:br/>
      </w:r>
      <w:r w:rsidRPr="00C874E4">
        <w:rPr>
          <w:spacing w:val="-2"/>
        </w:rPr>
        <w:t>г. Новокузнецк, Октябрьский просп., 49</w:t>
      </w:r>
      <w:r w:rsidRPr="00C874E4">
        <w:rPr>
          <w:spacing w:val="-2"/>
          <w:szCs w:val="20"/>
        </w:rPr>
        <w:t xml:space="preserve">, </w:t>
      </w:r>
      <w:hyperlink r:id="rId16" w:history="1">
        <w:r w:rsidRPr="00C874E4">
          <w:rPr>
            <w:rStyle w:val="af3"/>
            <w:spacing w:val="-2"/>
            <w:szCs w:val="20"/>
          </w:rPr>
          <w:t>https://orcid.org/0000-0003-4066-0807</w:t>
        </w:r>
      </w:hyperlink>
      <w:r w:rsidRPr="00C874E4">
        <w:rPr>
          <w:spacing w:val="-2"/>
          <w:szCs w:val="20"/>
        </w:rPr>
        <w:t xml:space="preserve">, </w:t>
      </w:r>
      <w:hyperlink r:id="rId17" w:history="1">
        <w:r w:rsidRPr="00C874E4">
          <w:rPr>
            <w:rStyle w:val="af3"/>
            <w:spacing w:val="-2"/>
            <w:szCs w:val="20"/>
          </w:rPr>
          <w:t>kostya_385@mail.ru</w:t>
        </w:r>
      </w:hyperlink>
    </w:p>
    <w:p w:rsidR="00671C7C" w:rsidRPr="00003396" w:rsidRDefault="00671C7C" w:rsidP="008548DC">
      <w:pPr>
        <w:pStyle w:val="afffffb"/>
      </w:pPr>
      <w:r w:rsidRPr="00003396">
        <w:t xml:space="preserve">Аннотация </w:t>
      </w:r>
    </w:p>
    <w:p w:rsidR="00671C7C" w:rsidRPr="00003396" w:rsidRDefault="00671C7C" w:rsidP="008548DC">
      <w:pPr>
        <w:pStyle w:val="affff7"/>
      </w:pPr>
      <w:r w:rsidRPr="00003396">
        <w:t>Объектом представленного исследования явились уголовно-исполнительные правоотношения, св</w:t>
      </w:r>
      <w:r w:rsidRPr="00003396">
        <w:t>я</w:t>
      </w:r>
      <w:r w:rsidRPr="00003396">
        <w:t>занные с участием осужденных в видеоконференцсвязи с судами.</w:t>
      </w:r>
      <w:r w:rsidRPr="00003396">
        <w:rPr>
          <w:shd w:val="clear" w:color="auto" w:fill="FFFFFF"/>
        </w:rPr>
        <w:t xml:space="preserve"> Проведено исследование практики реализации в деятельности исправительных учреждений мероприятий, связанных </w:t>
      </w:r>
      <w:r w:rsidRPr="00003396">
        <w:t>с участием осужде</w:t>
      </w:r>
      <w:r w:rsidRPr="00003396">
        <w:t>н</w:t>
      </w:r>
      <w:r w:rsidRPr="00003396">
        <w:t>ных в видеоконференцсвязи с судами</w:t>
      </w:r>
      <w:r w:rsidRPr="00003396">
        <w:rPr>
          <w:shd w:val="clear" w:color="auto" w:fill="FFFFFF"/>
        </w:rPr>
        <w:t>. Проведен анализ положений нормативных правовых актов, регл</w:t>
      </w:r>
      <w:r w:rsidRPr="00003396">
        <w:rPr>
          <w:shd w:val="clear" w:color="auto" w:fill="FFFFFF"/>
        </w:rPr>
        <w:t>а</w:t>
      </w:r>
      <w:r w:rsidRPr="00003396">
        <w:rPr>
          <w:shd w:val="clear" w:color="auto" w:fill="FFFFFF"/>
        </w:rPr>
        <w:t xml:space="preserve">ментирующих </w:t>
      </w:r>
      <w:r w:rsidRPr="00003396">
        <w:t>вывод, сопровождение и осуществление надзора за осужденными, принимающими уч</w:t>
      </w:r>
      <w:r w:rsidRPr="00003396">
        <w:t>а</w:t>
      </w:r>
      <w:r w:rsidRPr="00003396">
        <w:t>стие в видеоконференцсвязи с судами</w:t>
      </w:r>
      <w:r w:rsidRPr="00003396">
        <w:rPr>
          <w:shd w:val="clear" w:color="auto" w:fill="FFFFFF"/>
        </w:rPr>
        <w:t>. Проведено анкетирование сотрудников исправительных учрежд</w:t>
      </w:r>
      <w:r w:rsidRPr="00003396">
        <w:rPr>
          <w:shd w:val="clear" w:color="auto" w:fill="FFFFFF"/>
        </w:rPr>
        <w:t>е</w:t>
      </w:r>
      <w:r w:rsidRPr="00003396">
        <w:rPr>
          <w:shd w:val="clear" w:color="auto" w:fill="FFFFFF"/>
        </w:rPr>
        <w:t xml:space="preserve">ний, деятельность которых связана </w:t>
      </w:r>
      <w:r w:rsidRPr="00003396">
        <w:t>с организацией участия осужденных в видеоконференцсвязи с суд</w:t>
      </w:r>
      <w:r w:rsidRPr="00003396">
        <w:t>а</w:t>
      </w:r>
      <w:r w:rsidRPr="00003396">
        <w:t>ми</w:t>
      </w:r>
      <w:r w:rsidRPr="00003396">
        <w:rPr>
          <w:shd w:val="clear" w:color="auto" w:fill="FFFFFF"/>
        </w:rPr>
        <w:t xml:space="preserve">. </w:t>
      </w:r>
      <w:r w:rsidRPr="00003396">
        <w:t xml:space="preserve">Выявлены правовые и организационные недостатки, </w:t>
      </w:r>
      <w:r w:rsidRPr="00003396">
        <w:rPr>
          <w:shd w:val="clear" w:color="auto" w:fill="FFFFFF"/>
        </w:rPr>
        <w:t>связанные с выводом, сопровождением и надз</w:t>
      </w:r>
      <w:r w:rsidRPr="00003396">
        <w:rPr>
          <w:shd w:val="clear" w:color="auto" w:fill="FFFFFF"/>
        </w:rPr>
        <w:t>о</w:t>
      </w:r>
      <w:r w:rsidRPr="00003396">
        <w:rPr>
          <w:shd w:val="clear" w:color="auto" w:fill="FFFFFF"/>
        </w:rPr>
        <w:t>ром за осужденными, принимающими участие в видеоконференцсвязи</w:t>
      </w:r>
      <w:r w:rsidRPr="00003396">
        <w:t>, предложены пути их устранения.</w:t>
      </w:r>
      <w:r w:rsidRPr="00003396">
        <w:rPr>
          <w:shd w:val="clear" w:color="auto" w:fill="FFFFFF"/>
        </w:rPr>
        <w:t xml:space="preserve"> </w:t>
      </w:r>
      <w:r w:rsidRPr="00003396">
        <w:t>Методологической основой исследования выступил анкетный опрос, предполагающий получение отв</w:t>
      </w:r>
      <w:r w:rsidRPr="00003396">
        <w:t>е</w:t>
      </w:r>
      <w:r w:rsidRPr="00003396">
        <w:t xml:space="preserve">тов в письменной форме на сформулированные в анкете вопросы от </w:t>
      </w:r>
      <w:r w:rsidRPr="00003396">
        <w:rPr>
          <w:rFonts w:eastAsia="TimesNewRoman"/>
        </w:rPr>
        <w:t>сотрудников исправительных учр</w:t>
      </w:r>
      <w:r w:rsidRPr="00003396">
        <w:rPr>
          <w:rFonts w:eastAsia="TimesNewRoman"/>
        </w:rPr>
        <w:t>е</w:t>
      </w:r>
      <w:r w:rsidRPr="00003396">
        <w:rPr>
          <w:rFonts w:eastAsia="TimesNewRoman"/>
        </w:rPr>
        <w:t xml:space="preserve">ждений Сибирского федерального округа с целью получения реальных данных о деятельности, </w:t>
      </w:r>
      <w:r w:rsidRPr="00003396">
        <w:t>связа</w:t>
      </w:r>
      <w:r w:rsidRPr="00003396">
        <w:t>н</w:t>
      </w:r>
      <w:r w:rsidRPr="00003396">
        <w:t>ной с организацией участия осужденных в видеоконференцсвязи с судами</w:t>
      </w:r>
      <w:r w:rsidRPr="00003396">
        <w:rPr>
          <w:rFonts w:eastAsia="TimesNewRoman"/>
        </w:rPr>
        <w:t>. Указанный метод позволил выявить организационные проблемы, связанные с выводом, сопровождением, организацией и осущест</w:t>
      </w:r>
      <w:r w:rsidRPr="00003396">
        <w:rPr>
          <w:rFonts w:eastAsia="TimesNewRoman"/>
        </w:rPr>
        <w:t>в</w:t>
      </w:r>
      <w:r w:rsidRPr="00003396">
        <w:rPr>
          <w:rFonts w:eastAsia="TimesNewRoman"/>
        </w:rPr>
        <w:t>лением надзора за осужденным</w:t>
      </w:r>
      <w:r w:rsidR="00991F00">
        <w:rPr>
          <w:rFonts w:eastAsia="TimesNewRoman"/>
        </w:rPr>
        <w:t>и</w:t>
      </w:r>
      <w:r w:rsidRPr="00003396">
        <w:rPr>
          <w:rFonts w:eastAsia="TimesNewRoman"/>
        </w:rPr>
        <w:t xml:space="preserve"> в период их участия в видеоконференцсвязи с судами. </w:t>
      </w:r>
      <w:r w:rsidRPr="00003396">
        <w:t xml:space="preserve">В результате проведенного исследования предложен алгоритм </w:t>
      </w:r>
      <w:r w:rsidRPr="00003396">
        <w:rPr>
          <w:shd w:val="clear" w:color="auto" w:fill="FFFFFF"/>
        </w:rPr>
        <w:t>вывода, сопровождения и надзора за осужденными, принимающими участие в видеоконференцсвязи</w:t>
      </w:r>
      <w:r w:rsidRPr="00003396">
        <w:t>.</w:t>
      </w:r>
    </w:p>
    <w:p w:rsidR="00671C7C" w:rsidRPr="00C874E4" w:rsidRDefault="00671C7C" w:rsidP="008548DC">
      <w:pPr>
        <w:pStyle w:val="afffffb"/>
        <w:rPr>
          <w:rStyle w:val="annotation"/>
          <w:b w:val="0"/>
          <w:bCs/>
          <w:shd w:val="clear" w:color="auto" w:fill="FFFFFF"/>
        </w:rPr>
      </w:pPr>
      <w:r w:rsidRPr="00C874E4">
        <w:rPr>
          <w:rStyle w:val="annotation"/>
          <w:bCs/>
          <w:shd w:val="clear" w:color="auto" w:fill="FFFFFF"/>
        </w:rPr>
        <w:t xml:space="preserve">Ключевые слова </w:t>
      </w:r>
    </w:p>
    <w:p w:rsidR="00671C7C" w:rsidRPr="00C874E4" w:rsidRDefault="00671C7C" w:rsidP="008548DC">
      <w:pPr>
        <w:pStyle w:val="affff9"/>
        <w:rPr>
          <w:rStyle w:val="annotation"/>
          <w:szCs w:val="20"/>
          <w:shd w:val="clear" w:color="auto" w:fill="FFFFFF"/>
        </w:rPr>
      </w:pPr>
      <w:r w:rsidRPr="00C874E4">
        <w:rPr>
          <w:rStyle w:val="annotation"/>
          <w:szCs w:val="20"/>
          <w:shd w:val="clear" w:color="auto" w:fill="FFFFFF"/>
        </w:rPr>
        <w:t>осужденный, надзор, видеоконференцсвязь, уголовно-исполнительное право, исправительные учр</w:t>
      </w:r>
      <w:r w:rsidRPr="00C874E4">
        <w:rPr>
          <w:rStyle w:val="annotation"/>
          <w:szCs w:val="20"/>
          <w:shd w:val="clear" w:color="auto" w:fill="FFFFFF"/>
        </w:rPr>
        <w:t>е</w:t>
      </w:r>
      <w:r w:rsidRPr="00C874E4">
        <w:rPr>
          <w:rStyle w:val="annotation"/>
          <w:szCs w:val="20"/>
          <w:shd w:val="clear" w:color="auto" w:fill="FFFFFF"/>
        </w:rPr>
        <w:t>ждения, сотрудник</w:t>
      </w:r>
    </w:p>
    <w:p w:rsidR="00671C7C" w:rsidRPr="00003396" w:rsidRDefault="00671C7C" w:rsidP="008548DC">
      <w:pPr>
        <w:pStyle w:val="afffffb"/>
      </w:pPr>
      <w:r w:rsidRPr="00003396">
        <w:t xml:space="preserve">Для цитирования </w:t>
      </w:r>
    </w:p>
    <w:p w:rsidR="00796EAF" w:rsidRPr="00003396" w:rsidRDefault="00671C7C" w:rsidP="008548DC">
      <w:pPr>
        <w:pStyle w:val="afffffc"/>
        <w:rPr>
          <w:lang w:val="fr-FR"/>
        </w:rPr>
      </w:pPr>
      <w:r w:rsidRPr="00003396">
        <w:rPr>
          <w:i/>
        </w:rPr>
        <w:t>Ковалев Н.С., Каретников К.В.</w:t>
      </w:r>
      <w:r w:rsidRPr="00003396">
        <w:t xml:space="preserve"> Участие осужденных в видеоконференцсвязи с судами: правовые и организационные проблемы // Актуальные проблемы государства и права. </w:t>
      </w:r>
      <w:r w:rsidRPr="00003396">
        <w:rPr>
          <w:lang w:val="fr-FR"/>
        </w:rPr>
        <w:t xml:space="preserve">2023. </w:t>
      </w:r>
      <w:r w:rsidRPr="00003396">
        <w:t>Т</w:t>
      </w:r>
      <w:r w:rsidRPr="00003396">
        <w:rPr>
          <w:lang w:val="fr-FR"/>
        </w:rPr>
        <w:t xml:space="preserve">. 7. № 1. </w:t>
      </w:r>
      <w:r w:rsidRPr="00003396">
        <w:t>С</w:t>
      </w:r>
      <w:r w:rsidRPr="00003396">
        <w:rPr>
          <w:lang w:val="fr-FR"/>
        </w:rPr>
        <w:t xml:space="preserve">. </w:t>
      </w:r>
      <w:r w:rsidR="00DC0281">
        <w:t>132-140</w:t>
      </w:r>
      <w:r w:rsidRPr="00003396">
        <w:rPr>
          <w:lang w:val="fr-FR"/>
        </w:rPr>
        <w:t xml:space="preserve">. </w:t>
      </w:r>
      <w:hyperlink r:id="rId18" w:history="1">
        <w:r w:rsidRPr="00003396">
          <w:rPr>
            <w:rStyle w:val="af3"/>
            <w:rFonts w:eastAsia="Arial Unicode MS"/>
            <w:lang w:val="fr-FR"/>
          </w:rPr>
          <w:t>https://doi.org/10.20310/2587-9340-2023-7-1-</w:t>
        </w:r>
        <w:r w:rsidR="00DC0281" w:rsidRPr="00DC0281">
          <w:rPr>
            <w:rStyle w:val="af3"/>
            <w:rFonts w:eastAsia="Arial Unicode MS"/>
            <w:lang w:val="fr-FR"/>
          </w:rPr>
          <w:t>132-140</w:t>
        </w:r>
      </w:hyperlink>
    </w:p>
    <w:p w:rsidR="00796EAF" w:rsidRPr="00003396" w:rsidRDefault="00796EAF" w:rsidP="00712700">
      <w:pPr>
        <w:ind w:firstLine="397"/>
        <w:rPr>
          <w:rFonts w:cs="Times New Roman"/>
          <w:snapToGrid w:val="0"/>
          <w:lang w:val="fr-FR"/>
        </w:rPr>
      </w:pPr>
    </w:p>
    <w:p w:rsidR="004C0E7E" w:rsidRPr="00003396" w:rsidRDefault="004C0E7E" w:rsidP="004C0E7E">
      <w:pPr>
        <w:pStyle w:val="DOI"/>
        <w:rPr>
          <w:snapToGrid w:val="0"/>
          <w:lang w:val="fr-FR"/>
        </w:rPr>
      </w:pPr>
      <w:r w:rsidRPr="00003396">
        <w:rPr>
          <w:snapToGrid w:val="0"/>
          <w:lang w:val="fr-FR"/>
        </w:rPr>
        <w:lastRenderedPageBreak/>
        <w:t>ORIGINAL ARTICLE</w:t>
      </w:r>
    </w:p>
    <w:p w:rsidR="004C0E7E" w:rsidRPr="002471C5" w:rsidRDefault="00664456" w:rsidP="004C0E7E">
      <w:pPr>
        <w:pStyle w:val="DOI"/>
        <w:rPr>
          <w:rFonts w:cs="Calibri"/>
          <w:snapToGrid w:val="0"/>
          <w:lang w:val="ru-RU"/>
        </w:rPr>
      </w:pPr>
      <w:r w:rsidRPr="00991F00">
        <w:rPr>
          <w:rFonts w:eastAsia="Calibri"/>
        </w:rPr>
        <w:t>https</w:t>
      </w:r>
      <w:r w:rsidRPr="002471C5">
        <w:rPr>
          <w:rFonts w:eastAsia="Calibri"/>
          <w:lang w:val="ru-RU"/>
        </w:rPr>
        <w:t>://</w:t>
      </w:r>
      <w:r w:rsidRPr="00991F00">
        <w:rPr>
          <w:rFonts w:eastAsia="Calibri"/>
        </w:rPr>
        <w:t>doi</w:t>
      </w:r>
      <w:r w:rsidRPr="002471C5">
        <w:rPr>
          <w:rFonts w:eastAsia="Calibri"/>
          <w:lang w:val="ru-RU"/>
        </w:rPr>
        <w:t>.</w:t>
      </w:r>
      <w:r w:rsidRPr="00991F00">
        <w:rPr>
          <w:rFonts w:eastAsia="Calibri"/>
        </w:rPr>
        <w:t>org</w:t>
      </w:r>
      <w:r w:rsidRPr="002471C5">
        <w:rPr>
          <w:rFonts w:eastAsia="Calibri"/>
          <w:lang w:val="ru-RU"/>
        </w:rPr>
        <w:t>/</w:t>
      </w:r>
      <w:r w:rsidRPr="002471C5">
        <w:rPr>
          <w:snapToGrid w:val="0"/>
          <w:lang w:val="ru-RU"/>
        </w:rPr>
        <w:t>10.20310/2587-9340-2023-7-1-</w:t>
      </w:r>
      <w:r w:rsidR="00DC0281" w:rsidRPr="002471C5">
        <w:rPr>
          <w:snapToGrid w:val="0"/>
          <w:lang w:val="ru-RU"/>
        </w:rPr>
        <w:t>132-140</w:t>
      </w:r>
    </w:p>
    <w:p w:rsidR="005F2F50" w:rsidRPr="002471C5" w:rsidRDefault="005F2F50" w:rsidP="005F2F50">
      <w:pPr>
        <w:pStyle w:val="aff2"/>
        <w:ind w:firstLine="397"/>
        <w:jc w:val="both"/>
        <w:rPr>
          <w:b w:val="0"/>
          <w:sz w:val="22"/>
          <w:lang w:eastAsia="ru-RU"/>
        </w:rPr>
      </w:pPr>
    </w:p>
    <w:p w:rsidR="008548DC" w:rsidRPr="00003396" w:rsidRDefault="008548DC" w:rsidP="008548DC">
      <w:pPr>
        <w:pStyle w:val="aff2"/>
        <w:rPr>
          <w:lang w:val="en-US" w:eastAsia="ru-RU"/>
        </w:rPr>
      </w:pPr>
      <w:r w:rsidRPr="00003396">
        <w:rPr>
          <w:lang w:val="en-US" w:eastAsia="ru-RU"/>
        </w:rPr>
        <w:t xml:space="preserve">Participation </w:t>
      </w:r>
      <w:r w:rsidR="00732A10" w:rsidRPr="00003396">
        <w:rPr>
          <w:lang w:val="en-US" w:eastAsia="ru-RU"/>
        </w:rPr>
        <w:t>of convicts</w:t>
      </w:r>
      <w:r w:rsidRPr="00003396">
        <w:rPr>
          <w:lang w:val="en-US" w:eastAsia="ru-RU"/>
        </w:rPr>
        <w:t xml:space="preserve"> in videoconferences with courts: </w:t>
      </w:r>
      <w:r w:rsidR="005F2F50" w:rsidRPr="00003396">
        <w:rPr>
          <w:lang w:val="en-US" w:eastAsia="ru-RU"/>
        </w:rPr>
        <w:br/>
      </w:r>
      <w:r w:rsidRPr="00003396">
        <w:rPr>
          <w:lang w:val="en-US" w:eastAsia="ru-RU"/>
        </w:rPr>
        <w:t>legal and organizational problems</w:t>
      </w:r>
    </w:p>
    <w:p w:rsidR="008548DC" w:rsidRPr="00003396" w:rsidRDefault="008548DC" w:rsidP="008548DC">
      <w:pPr>
        <w:ind w:firstLine="397"/>
        <w:rPr>
          <w:lang w:val="en-US"/>
        </w:rPr>
      </w:pPr>
    </w:p>
    <w:p w:rsidR="008548DC" w:rsidRPr="00003396" w:rsidRDefault="008548DC" w:rsidP="005F2F50">
      <w:pPr>
        <w:pStyle w:val="afffff7"/>
        <w:rPr>
          <w:lang w:val="en-US"/>
        </w:rPr>
      </w:pPr>
      <w:r w:rsidRPr="00003396">
        <w:rPr>
          <w:lang w:val="en-US"/>
        </w:rPr>
        <w:t xml:space="preserve">© </w:t>
      </w:r>
      <w:proofErr w:type="spellStart"/>
      <w:r w:rsidRPr="00003396">
        <w:rPr>
          <w:lang w:val="en-US"/>
        </w:rPr>
        <w:t>Nikolay</w:t>
      </w:r>
      <w:proofErr w:type="spellEnd"/>
      <w:r w:rsidRPr="00003396">
        <w:rPr>
          <w:lang w:val="en-US"/>
        </w:rPr>
        <w:t xml:space="preserve"> S. KOVALEV,</w:t>
      </w:r>
    </w:p>
    <w:p w:rsidR="008548DC" w:rsidRPr="00003396" w:rsidRDefault="008548DC" w:rsidP="005F2F50">
      <w:pPr>
        <w:pStyle w:val="afffff4"/>
        <w:rPr>
          <w:szCs w:val="20"/>
          <w:lang w:val="en-US"/>
        </w:rPr>
      </w:pPr>
      <w:r w:rsidRPr="00003396">
        <w:rPr>
          <w:szCs w:val="20"/>
          <w:lang w:val="en-US"/>
        </w:rPr>
        <w:t xml:space="preserve">Lecturer of the Department of Regime Organization in the Penal System, Kuzbass Institute of the Federal Penitentiary Service of Russia, 49 Oktyabrsky Ave., Novokuznetsk, 654066, Russian Federation, </w:t>
      </w:r>
      <w:r w:rsidR="00DF4557">
        <w:fldChar w:fldCharType="begin"/>
      </w:r>
      <w:r w:rsidR="00DF4557" w:rsidRPr="002471C5">
        <w:rPr>
          <w:lang w:val="en-US"/>
        </w:rPr>
        <w:instrText>HYPERLINK "https://orcid.org/0000-0003-4221-9767"</w:instrText>
      </w:r>
      <w:r w:rsidR="00DF4557">
        <w:fldChar w:fldCharType="separate"/>
      </w:r>
      <w:r w:rsidRPr="00003396">
        <w:rPr>
          <w:rStyle w:val="af3"/>
          <w:szCs w:val="20"/>
          <w:lang w:val="en-US"/>
        </w:rPr>
        <w:t>https://orcid.org/0000-0003-4221-9767</w:t>
      </w:r>
      <w:r w:rsidR="00DF4557">
        <w:fldChar w:fldCharType="end"/>
      </w:r>
      <w:r w:rsidRPr="00003396">
        <w:rPr>
          <w:szCs w:val="20"/>
          <w:lang w:val="en-US"/>
        </w:rPr>
        <w:t xml:space="preserve">, </w:t>
      </w:r>
      <w:r w:rsidR="00DF4557">
        <w:fldChar w:fldCharType="begin"/>
      </w:r>
      <w:r w:rsidR="00DF4557" w:rsidRPr="002471C5">
        <w:rPr>
          <w:lang w:val="en-US"/>
        </w:rPr>
        <w:instrText>HYPERLINK "mailto:dddes2017@mail.ru"</w:instrText>
      </w:r>
      <w:r w:rsidR="00DF4557">
        <w:fldChar w:fldCharType="separate"/>
      </w:r>
      <w:r w:rsidRPr="00003396">
        <w:rPr>
          <w:rStyle w:val="af3"/>
          <w:szCs w:val="20"/>
          <w:lang w:val="en-US"/>
        </w:rPr>
        <w:t>dddes2017@mail.ru</w:t>
      </w:r>
      <w:r w:rsidR="00DF4557">
        <w:fldChar w:fldCharType="end"/>
      </w:r>
    </w:p>
    <w:p w:rsidR="008548DC" w:rsidRPr="00003396" w:rsidRDefault="008548DC" w:rsidP="005F2F50">
      <w:pPr>
        <w:pStyle w:val="afffff7"/>
        <w:rPr>
          <w:lang w:val="en-US"/>
        </w:rPr>
      </w:pPr>
      <w:r w:rsidRPr="00003396">
        <w:rPr>
          <w:lang w:val="en-US"/>
        </w:rPr>
        <w:t>© Konstantin V. KARETNIKOV,</w:t>
      </w:r>
    </w:p>
    <w:p w:rsidR="008548DC" w:rsidRPr="00003396" w:rsidRDefault="008548DC" w:rsidP="005F2F50">
      <w:pPr>
        <w:pStyle w:val="afffff4"/>
        <w:rPr>
          <w:lang w:val="en-US"/>
        </w:rPr>
      </w:pPr>
      <w:r w:rsidRPr="00003396">
        <w:rPr>
          <w:lang w:val="en-US"/>
        </w:rPr>
        <w:t xml:space="preserve">Lecturer </w:t>
      </w:r>
      <w:r w:rsidRPr="00003396">
        <w:rPr>
          <w:szCs w:val="20"/>
          <w:lang w:val="en-US"/>
        </w:rPr>
        <w:t xml:space="preserve">of the Department of Regime Organization in the Penal System, Kuzbass Institute of the Federal Penitentiary Service of Russia, 49 Oktyabrsky Ave., Novokuznetsk, 654066, Russian Federation, </w:t>
      </w:r>
      <w:r w:rsidR="00DF4557">
        <w:fldChar w:fldCharType="begin"/>
      </w:r>
      <w:r w:rsidR="00DF4557" w:rsidRPr="002471C5">
        <w:rPr>
          <w:lang w:val="en-US"/>
        </w:rPr>
        <w:instrText>HYPERLINK "https://orcid.org/0000-0003-4066-0807"</w:instrText>
      </w:r>
      <w:r w:rsidR="00DF4557">
        <w:fldChar w:fldCharType="separate"/>
      </w:r>
      <w:r w:rsidRPr="00003396">
        <w:rPr>
          <w:rStyle w:val="af3"/>
          <w:szCs w:val="20"/>
          <w:lang w:val="en-US"/>
        </w:rPr>
        <w:t>https://orcid.org/0000-0003-4066-0807</w:t>
      </w:r>
      <w:r w:rsidR="00DF4557">
        <w:fldChar w:fldCharType="end"/>
      </w:r>
      <w:r w:rsidRPr="00003396">
        <w:rPr>
          <w:szCs w:val="20"/>
          <w:lang w:val="en-US"/>
        </w:rPr>
        <w:t xml:space="preserve">, </w:t>
      </w:r>
      <w:r w:rsidR="00DF4557">
        <w:fldChar w:fldCharType="begin"/>
      </w:r>
      <w:r w:rsidR="00DF4557" w:rsidRPr="002471C5">
        <w:rPr>
          <w:lang w:val="en-US"/>
        </w:rPr>
        <w:instrText>HYPERLINK "mailto:kostya_385@mail.ru"</w:instrText>
      </w:r>
      <w:r w:rsidR="00DF4557">
        <w:fldChar w:fldCharType="separate"/>
      </w:r>
      <w:r w:rsidRPr="00003396">
        <w:rPr>
          <w:rStyle w:val="af3"/>
          <w:szCs w:val="20"/>
          <w:lang w:val="en-US"/>
        </w:rPr>
        <w:t>kostya_385@mail.ru</w:t>
      </w:r>
      <w:r w:rsidR="00DF4557">
        <w:fldChar w:fldCharType="end"/>
      </w:r>
    </w:p>
    <w:p w:rsidR="008548DC" w:rsidRPr="00003396" w:rsidRDefault="008548DC" w:rsidP="005F2F50">
      <w:pPr>
        <w:pStyle w:val="afffffb"/>
        <w:rPr>
          <w:lang w:val="en-US"/>
        </w:rPr>
      </w:pPr>
      <w:r w:rsidRPr="00003396">
        <w:rPr>
          <w:lang w:val="en-US"/>
        </w:rPr>
        <w:t xml:space="preserve">Abstract </w:t>
      </w:r>
    </w:p>
    <w:p w:rsidR="008548DC" w:rsidRPr="00003396" w:rsidRDefault="008548DC" w:rsidP="005F2F50">
      <w:pPr>
        <w:pStyle w:val="affff7"/>
        <w:rPr>
          <w:lang w:val="en-US"/>
        </w:rPr>
      </w:pPr>
      <w:r w:rsidRPr="00003396">
        <w:rPr>
          <w:lang w:val="en-US"/>
        </w:rPr>
        <w:t>The object of the present study is the penitentiary legal relations associated with the participation of co</w:t>
      </w:r>
      <w:r w:rsidRPr="00003396">
        <w:rPr>
          <w:lang w:val="en-US"/>
        </w:rPr>
        <w:t>n</w:t>
      </w:r>
      <w:r w:rsidRPr="00003396">
        <w:rPr>
          <w:lang w:val="en-US"/>
        </w:rPr>
        <w:t>victs in videoconferencing with the courts. A study is made of the practice of implementation in the activities of correctional institutions of measures related to the participation of convicts in video conferencing with the courts. An analysis is made of the provisions of regulatory legal acts regulating the withdrawal, escort and s</w:t>
      </w:r>
      <w:r w:rsidRPr="00003396">
        <w:rPr>
          <w:lang w:val="en-US"/>
        </w:rPr>
        <w:t>u</w:t>
      </w:r>
      <w:r w:rsidRPr="00003396">
        <w:rPr>
          <w:lang w:val="en-US"/>
        </w:rPr>
        <w:t>pervision of convicts participating in videoconferencing with the courts. A survey is conducted among e</w:t>
      </w:r>
      <w:r w:rsidRPr="00003396">
        <w:rPr>
          <w:lang w:val="en-US"/>
        </w:rPr>
        <w:t>m</w:t>
      </w:r>
      <w:r w:rsidRPr="00003396">
        <w:rPr>
          <w:lang w:val="en-US"/>
        </w:rPr>
        <w:t>ployees of correctional institutions, whose activities are related to the organization of the participation of co</w:t>
      </w:r>
      <w:r w:rsidRPr="00003396">
        <w:rPr>
          <w:lang w:val="en-US"/>
        </w:rPr>
        <w:t>n</w:t>
      </w:r>
      <w:r w:rsidRPr="00003396">
        <w:rPr>
          <w:lang w:val="en-US"/>
        </w:rPr>
        <w:t>victs in videoconferencing with the courts. Legal and organizational shortcomings associated with the withdra</w:t>
      </w:r>
      <w:r w:rsidRPr="00003396">
        <w:rPr>
          <w:lang w:val="en-US"/>
        </w:rPr>
        <w:t>w</w:t>
      </w:r>
      <w:r w:rsidRPr="00003396">
        <w:rPr>
          <w:lang w:val="en-US"/>
        </w:rPr>
        <w:t>al, escort and supervision of convicts participating in video conferencing are identified, and ways to eliminate them are proposed. The methodological basis of the study is a questionnaire survey, which involves receiving written answers to the questions formulated in the questionnaire from employees of correctional institutions of the Siberian Federal District in order to obtain real data on activities related to organizing the participation of convicts in videoconferencing with courts. This method made it possible to identify organizational problems a</w:t>
      </w:r>
      <w:r w:rsidRPr="00003396">
        <w:rPr>
          <w:lang w:val="en-US"/>
        </w:rPr>
        <w:t>s</w:t>
      </w:r>
      <w:r w:rsidRPr="00003396">
        <w:rPr>
          <w:lang w:val="en-US"/>
        </w:rPr>
        <w:t>sociated with the withdrawal, support, organization and supervision of the convict during their participation in videoconferencing with the courts. As a result of the study, an algorithm is proposed for withdrawing, accomp</w:t>
      </w:r>
      <w:r w:rsidRPr="00003396">
        <w:rPr>
          <w:lang w:val="en-US"/>
        </w:rPr>
        <w:t>a</w:t>
      </w:r>
      <w:r w:rsidRPr="00003396">
        <w:rPr>
          <w:lang w:val="en-US"/>
        </w:rPr>
        <w:t>nying and supervising convicts participating in video conferencing.</w:t>
      </w:r>
    </w:p>
    <w:p w:rsidR="008548DC" w:rsidRPr="00003396" w:rsidRDefault="008548DC" w:rsidP="005F2F50">
      <w:pPr>
        <w:pStyle w:val="afffffb"/>
        <w:rPr>
          <w:lang w:val="en-US"/>
        </w:rPr>
      </w:pPr>
      <w:r w:rsidRPr="00003396">
        <w:rPr>
          <w:lang w:val="en-US"/>
        </w:rPr>
        <w:t xml:space="preserve">Keywords </w:t>
      </w:r>
    </w:p>
    <w:p w:rsidR="008548DC" w:rsidRPr="00003396" w:rsidRDefault="008548DC" w:rsidP="005F2F50">
      <w:pPr>
        <w:pStyle w:val="affff9"/>
        <w:rPr>
          <w:lang w:val="en-US"/>
        </w:rPr>
      </w:pPr>
      <w:proofErr w:type="gramStart"/>
      <w:r w:rsidRPr="00003396">
        <w:rPr>
          <w:lang w:val="en-US"/>
        </w:rPr>
        <w:t>convict</w:t>
      </w:r>
      <w:proofErr w:type="gramEnd"/>
      <w:r w:rsidRPr="00003396">
        <w:rPr>
          <w:lang w:val="en-US"/>
        </w:rPr>
        <w:t>, supervision, video conferencing, penitentiary law, correctional institutions, employee</w:t>
      </w:r>
    </w:p>
    <w:p w:rsidR="008548DC" w:rsidRPr="00003396" w:rsidRDefault="008548DC" w:rsidP="005F2F50">
      <w:pPr>
        <w:pStyle w:val="afffffb"/>
        <w:rPr>
          <w:lang w:val="en-US"/>
        </w:rPr>
      </w:pPr>
      <w:r w:rsidRPr="00003396">
        <w:rPr>
          <w:lang w:val="en-US"/>
        </w:rPr>
        <w:t>For citation</w:t>
      </w:r>
    </w:p>
    <w:p w:rsidR="004C0E7E" w:rsidRPr="00003396" w:rsidRDefault="008548DC" w:rsidP="00E424EE">
      <w:pPr>
        <w:pStyle w:val="afffffc"/>
        <w:rPr>
          <w:noProof w:val="0"/>
        </w:rPr>
      </w:pPr>
      <w:r w:rsidRPr="00003396">
        <w:rPr>
          <w:lang w:val="en-US"/>
        </w:rPr>
        <w:t xml:space="preserve">Kovalev, N.S., &amp; Karetnikov, K.V. (2023). Participation </w:t>
      </w:r>
      <w:r w:rsidR="00732A10" w:rsidRPr="00003396">
        <w:rPr>
          <w:lang w:val="en-US"/>
        </w:rPr>
        <w:t xml:space="preserve">of convicts </w:t>
      </w:r>
      <w:r w:rsidRPr="00003396">
        <w:rPr>
          <w:lang w:val="en-US"/>
        </w:rPr>
        <w:t xml:space="preserve">in videoconferences with courts: legal and organizational problems. </w:t>
      </w:r>
      <w:r w:rsidRPr="00003396">
        <w:rPr>
          <w:i/>
          <w:lang w:val="en-US"/>
        </w:rPr>
        <w:t>Aktual’nye problemy gosudarstva i prava = Current Issues of the State and Law</w:t>
      </w:r>
      <w:r w:rsidRPr="00003396">
        <w:rPr>
          <w:lang w:val="en-US"/>
        </w:rPr>
        <w:t xml:space="preserve">, vol. 7, no. 1, pp. </w:t>
      </w:r>
      <w:r w:rsidR="00DC0281" w:rsidRPr="00DC0281">
        <w:rPr>
          <w:lang w:val="en-US"/>
        </w:rPr>
        <w:t>132-140</w:t>
      </w:r>
      <w:r w:rsidRPr="00DC0281">
        <w:rPr>
          <w:lang w:val="en-US"/>
        </w:rPr>
        <w:t xml:space="preserve"> (</w:t>
      </w:r>
      <w:r w:rsidRPr="00003396">
        <w:rPr>
          <w:lang w:val="en-US"/>
        </w:rPr>
        <w:t>In</w:t>
      </w:r>
      <w:r w:rsidRPr="00DC0281">
        <w:rPr>
          <w:lang w:val="en-US"/>
        </w:rPr>
        <w:t xml:space="preserve"> </w:t>
      </w:r>
      <w:r w:rsidRPr="00003396">
        <w:rPr>
          <w:lang w:val="en-US"/>
        </w:rPr>
        <w:t>Russ</w:t>
      </w:r>
      <w:r w:rsidRPr="00DC0281">
        <w:rPr>
          <w:lang w:val="en-US"/>
        </w:rPr>
        <w:t xml:space="preserve">., </w:t>
      </w:r>
      <w:r w:rsidRPr="00003396">
        <w:rPr>
          <w:lang w:val="en-US"/>
        </w:rPr>
        <w:t>abstract</w:t>
      </w:r>
      <w:r w:rsidRPr="00DC0281">
        <w:rPr>
          <w:lang w:val="en-US"/>
        </w:rPr>
        <w:t xml:space="preserve"> </w:t>
      </w:r>
      <w:r w:rsidRPr="00003396">
        <w:rPr>
          <w:lang w:val="en-US"/>
        </w:rPr>
        <w:t>in</w:t>
      </w:r>
      <w:r w:rsidRPr="00DC0281">
        <w:rPr>
          <w:lang w:val="en-US"/>
        </w:rPr>
        <w:t xml:space="preserve"> </w:t>
      </w:r>
      <w:r w:rsidRPr="00003396">
        <w:rPr>
          <w:lang w:val="en-US"/>
        </w:rPr>
        <w:t>Eng</w:t>
      </w:r>
      <w:r w:rsidRPr="00DC0281">
        <w:rPr>
          <w:lang w:val="en-US"/>
        </w:rPr>
        <w:t xml:space="preserve">.) </w:t>
      </w:r>
      <w:r w:rsidR="00DF4557">
        <w:fldChar w:fldCharType="begin"/>
      </w:r>
      <w:r w:rsidR="00DF4557" w:rsidRPr="002471C5">
        <w:rPr>
          <w:lang w:val="en-US"/>
        </w:rPr>
        <w:instrText>HYPERLINK "https://doi.org/10.20310/2587-9340-2023-7-1-XX-XX"</w:instrText>
      </w:r>
      <w:r w:rsidR="00DF4557">
        <w:fldChar w:fldCharType="separate"/>
      </w:r>
      <w:r w:rsidRPr="00DC0281">
        <w:rPr>
          <w:rStyle w:val="af3"/>
          <w:rFonts w:eastAsia="Arial Unicode MS"/>
        </w:rPr>
        <w:t>https</w:t>
      </w:r>
      <w:r w:rsidRPr="00003396">
        <w:rPr>
          <w:rStyle w:val="af3"/>
          <w:rFonts w:eastAsia="Arial Unicode MS"/>
        </w:rPr>
        <w:t>://</w:t>
      </w:r>
      <w:r w:rsidRPr="00DC0281">
        <w:rPr>
          <w:rStyle w:val="af3"/>
          <w:rFonts w:eastAsia="Arial Unicode MS"/>
        </w:rPr>
        <w:t>doi</w:t>
      </w:r>
      <w:r w:rsidRPr="00003396">
        <w:rPr>
          <w:rStyle w:val="af3"/>
          <w:rFonts w:eastAsia="Arial Unicode MS"/>
        </w:rPr>
        <w:t>.</w:t>
      </w:r>
      <w:r w:rsidRPr="00DC0281">
        <w:rPr>
          <w:rStyle w:val="af3"/>
          <w:rFonts w:eastAsia="Arial Unicode MS"/>
        </w:rPr>
        <w:t>org</w:t>
      </w:r>
      <w:r w:rsidRPr="00003396">
        <w:rPr>
          <w:rStyle w:val="af3"/>
          <w:rFonts w:eastAsia="Arial Unicode MS"/>
        </w:rPr>
        <w:t>/10.20310/2587-9340-2023-7-1-</w:t>
      </w:r>
      <w:r w:rsidR="00DC0281" w:rsidRPr="00DC0281">
        <w:rPr>
          <w:rStyle w:val="af3"/>
          <w:rFonts w:eastAsia="Arial Unicode MS"/>
        </w:rPr>
        <w:t>132-140</w:t>
      </w:r>
      <w:r w:rsidR="00DF4557">
        <w:fldChar w:fldCharType="end"/>
      </w:r>
    </w:p>
    <w:p w:rsidR="00B46208" w:rsidRPr="00003396" w:rsidRDefault="00B46208" w:rsidP="006F4BC2">
      <w:pPr>
        <w:ind w:firstLine="397"/>
        <w:rPr>
          <w:rFonts w:eastAsia="Times New Roman" w:cs="Times New Roman"/>
          <w:snapToGrid w:val="0"/>
          <w:szCs w:val="24"/>
          <w:lang w:eastAsia="ru-RU"/>
        </w:rPr>
        <w:sectPr w:rsidR="00B46208" w:rsidRPr="00003396" w:rsidSect="00DC0281">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531" w:right="1418" w:bottom="1304" w:left="1418" w:header="964" w:footer="1134" w:gutter="0"/>
          <w:pgNumType w:start="132"/>
          <w:cols w:space="708"/>
          <w:docGrid w:linePitch="360"/>
        </w:sectPr>
      </w:pPr>
    </w:p>
    <w:p w:rsidR="00A4600C" w:rsidRPr="00003396" w:rsidRDefault="00A4600C" w:rsidP="00A4600C">
      <w:pPr>
        <w:ind w:firstLine="397"/>
        <w:rPr>
          <w:rFonts w:cs="Times New Roman"/>
          <w:b/>
        </w:rPr>
      </w:pPr>
      <w:r w:rsidRPr="00003396">
        <w:rPr>
          <w:rFonts w:cs="Times New Roman"/>
          <w:b/>
        </w:rPr>
        <w:lastRenderedPageBreak/>
        <w:t>Введение</w:t>
      </w:r>
    </w:p>
    <w:p w:rsidR="00A4600C" w:rsidRPr="00003396" w:rsidRDefault="00A4600C" w:rsidP="00A4600C">
      <w:pPr>
        <w:autoSpaceDE w:val="0"/>
        <w:autoSpaceDN w:val="0"/>
        <w:ind w:firstLine="397"/>
        <w:rPr>
          <w:rFonts w:eastAsia="TimesNewRoman" w:cs="Times New Roman"/>
        </w:rPr>
      </w:pPr>
      <w:r w:rsidRPr="00003396">
        <w:rPr>
          <w:rFonts w:eastAsia="TimesNewRoman" w:cs="Times New Roman"/>
        </w:rPr>
        <w:t>Актуальность мероприятия по орган</w:t>
      </w:r>
      <w:r w:rsidRPr="00003396">
        <w:rPr>
          <w:rFonts w:eastAsia="TimesNewRoman" w:cs="Times New Roman"/>
        </w:rPr>
        <w:t>и</w:t>
      </w:r>
      <w:r w:rsidRPr="00003396">
        <w:rPr>
          <w:rFonts w:eastAsia="TimesNewRoman" w:cs="Times New Roman"/>
        </w:rPr>
        <w:t>зации проведения видеоконференцсвязи (д</w:t>
      </w:r>
      <w:r w:rsidRPr="00003396">
        <w:rPr>
          <w:rFonts w:eastAsia="TimesNewRoman" w:cs="Times New Roman"/>
        </w:rPr>
        <w:t>а</w:t>
      </w:r>
      <w:r w:rsidRPr="00003396">
        <w:rPr>
          <w:rFonts w:eastAsia="TimesNewRoman" w:cs="Times New Roman"/>
        </w:rPr>
        <w:t>лее – ВКС) с судами в учреждениях уголо</w:t>
      </w:r>
      <w:r w:rsidRPr="00003396">
        <w:rPr>
          <w:rFonts w:eastAsia="TimesNewRoman" w:cs="Times New Roman"/>
        </w:rPr>
        <w:t>в</w:t>
      </w:r>
      <w:r w:rsidRPr="00003396">
        <w:rPr>
          <w:rFonts w:eastAsia="TimesNewRoman" w:cs="Times New Roman"/>
        </w:rPr>
        <w:t>но-исполнительной системы (далее – УИС), с участием осужденных, заключается в н</w:t>
      </w:r>
      <w:r w:rsidRPr="00003396">
        <w:rPr>
          <w:rFonts w:eastAsia="TimesNewRoman" w:cs="Times New Roman"/>
        </w:rPr>
        <w:t>е</w:t>
      </w:r>
      <w:r w:rsidRPr="00003396">
        <w:rPr>
          <w:rFonts w:eastAsia="TimesNewRoman" w:cs="Times New Roman"/>
        </w:rPr>
        <w:t>обходимости и обязательности реализации прав и свобод человека в местах лишения свободы [1</w:t>
      </w:r>
      <w:r w:rsidR="00991F00">
        <w:rPr>
          <w:rFonts w:eastAsia="TimesNewRoman" w:cs="Times New Roman"/>
        </w:rPr>
        <w:t>–4</w:t>
      </w:r>
      <w:r w:rsidRPr="00003396">
        <w:rPr>
          <w:rFonts w:eastAsia="TimesNewRoman" w:cs="Times New Roman"/>
        </w:rPr>
        <w:t xml:space="preserve">]. </w:t>
      </w:r>
    </w:p>
    <w:p w:rsidR="00A4600C" w:rsidRPr="00003396" w:rsidRDefault="00A4600C" w:rsidP="00A4600C">
      <w:pPr>
        <w:autoSpaceDE w:val="0"/>
        <w:autoSpaceDN w:val="0"/>
        <w:ind w:firstLine="397"/>
        <w:rPr>
          <w:rFonts w:eastAsia="TimesNewRoman" w:cs="Times New Roman"/>
        </w:rPr>
      </w:pPr>
      <w:r w:rsidRPr="00003396">
        <w:rPr>
          <w:rFonts w:eastAsia="TimesNewRoman" w:cs="Times New Roman"/>
        </w:rPr>
        <w:t>В соответствии с действующим закон</w:t>
      </w:r>
      <w:r w:rsidRPr="00003396">
        <w:rPr>
          <w:rFonts w:eastAsia="TimesNewRoman" w:cs="Times New Roman"/>
        </w:rPr>
        <w:t>о</w:t>
      </w:r>
      <w:r w:rsidRPr="00003396">
        <w:rPr>
          <w:rFonts w:eastAsia="TimesNewRoman" w:cs="Times New Roman"/>
        </w:rPr>
        <w:t>дательством Российской Федерации отбыв</w:t>
      </w:r>
      <w:r w:rsidRPr="00003396">
        <w:rPr>
          <w:rFonts w:eastAsia="TimesNewRoman" w:cs="Times New Roman"/>
        </w:rPr>
        <w:t>а</w:t>
      </w:r>
      <w:r w:rsidRPr="00003396">
        <w:rPr>
          <w:rFonts w:eastAsia="TimesNewRoman" w:cs="Times New Roman"/>
        </w:rPr>
        <w:t>ние наказания в виде лишения свободы и нахождение лица в учрежден</w:t>
      </w:r>
      <w:proofErr w:type="gramStart"/>
      <w:r w:rsidRPr="00003396">
        <w:rPr>
          <w:rFonts w:eastAsia="TimesNewRoman" w:cs="Times New Roman"/>
        </w:rPr>
        <w:t>и</w:t>
      </w:r>
      <w:r w:rsidR="00991F00">
        <w:rPr>
          <w:rFonts w:eastAsia="TimesNewRoman" w:cs="Times New Roman"/>
        </w:rPr>
        <w:t>и</w:t>
      </w:r>
      <w:r w:rsidRPr="00003396">
        <w:rPr>
          <w:rFonts w:eastAsia="TimesNewRoman" w:cs="Times New Roman"/>
        </w:rPr>
        <w:t xml:space="preserve"> УИ</w:t>
      </w:r>
      <w:proofErr w:type="gramEnd"/>
      <w:r w:rsidRPr="00003396">
        <w:rPr>
          <w:rFonts w:eastAsia="TimesNewRoman" w:cs="Times New Roman"/>
        </w:rPr>
        <w:t>С не я</w:t>
      </w:r>
      <w:r w:rsidRPr="00003396">
        <w:rPr>
          <w:rFonts w:eastAsia="TimesNewRoman" w:cs="Times New Roman"/>
        </w:rPr>
        <w:t>в</w:t>
      </w:r>
      <w:r w:rsidRPr="00003396">
        <w:rPr>
          <w:rFonts w:eastAsia="TimesNewRoman" w:cs="Times New Roman"/>
        </w:rPr>
        <w:t>ляется основанием для лишения или огран</w:t>
      </w:r>
      <w:r w:rsidRPr="00003396">
        <w:rPr>
          <w:rFonts w:eastAsia="TimesNewRoman" w:cs="Times New Roman"/>
        </w:rPr>
        <w:t>и</w:t>
      </w:r>
      <w:r w:rsidRPr="00003396">
        <w:rPr>
          <w:rFonts w:eastAsia="TimesNewRoman" w:cs="Times New Roman"/>
        </w:rPr>
        <w:t>чения его в правоспособности и дееспосо</w:t>
      </w:r>
      <w:r w:rsidRPr="00003396">
        <w:rPr>
          <w:rFonts w:eastAsia="TimesNewRoman" w:cs="Times New Roman"/>
        </w:rPr>
        <w:t>б</w:t>
      </w:r>
      <w:r w:rsidRPr="00003396">
        <w:rPr>
          <w:rFonts w:eastAsia="TimesNewRoman" w:cs="Times New Roman"/>
        </w:rPr>
        <w:lastRenderedPageBreak/>
        <w:t>ности. Рассматриваемая мера реализуется с целью участия осужденного в судебном з</w:t>
      </w:r>
      <w:r w:rsidRPr="00003396">
        <w:rPr>
          <w:rFonts w:eastAsia="TimesNewRoman" w:cs="Times New Roman"/>
        </w:rPr>
        <w:t>а</w:t>
      </w:r>
      <w:r w:rsidRPr="00003396">
        <w:rPr>
          <w:rFonts w:eastAsia="TimesNewRoman" w:cs="Times New Roman"/>
        </w:rPr>
        <w:t xml:space="preserve">седании для рассмотрения вопроса о </w:t>
      </w:r>
      <w:proofErr w:type="gramStart"/>
      <w:r w:rsidRPr="00003396">
        <w:rPr>
          <w:rFonts w:eastAsia="TimesNewRoman" w:cs="Times New Roman"/>
        </w:rPr>
        <w:t>замене</w:t>
      </w:r>
      <w:proofErr w:type="gramEnd"/>
      <w:r w:rsidRPr="00003396">
        <w:rPr>
          <w:rFonts w:eastAsia="TimesNewRoman" w:cs="Times New Roman"/>
        </w:rPr>
        <w:t xml:space="preserve"> не отбытой части наказания более мягким видом наказания, об условно-досрочном о</w:t>
      </w:r>
      <w:r w:rsidRPr="00003396">
        <w:rPr>
          <w:rFonts w:eastAsia="TimesNewRoman" w:cs="Times New Roman"/>
        </w:rPr>
        <w:t>с</w:t>
      </w:r>
      <w:r w:rsidRPr="00003396">
        <w:rPr>
          <w:rFonts w:eastAsia="TimesNewRoman" w:cs="Times New Roman"/>
        </w:rPr>
        <w:t>вобождении осужденного от отбывания н</w:t>
      </w:r>
      <w:r w:rsidRPr="00003396">
        <w:rPr>
          <w:rFonts w:eastAsia="TimesNewRoman" w:cs="Times New Roman"/>
        </w:rPr>
        <w:t>а</w:t>
      </w:r>
      <w:r w:rsidRPr="00003396">
        <w:rPr>
          <w:rFonts w:eastAsia="TimesNewRoman" w:cs="Times New Roman"/>
        </w:rPr>
        <w:t xml:space="preserve">казания, об изменении осужденному вида исправительного учреждения (далее – ИУ) </w:t>
      </w:r>
      <w:r w:rsidR="00991F00">
        <w:rPr>
          <w:rFonts w:eastAsia="TimesNewRoman" w:cs="Times New Roman"/>
        </w:rPr>
        <w:br/>
      </w:r>
      <w:r w:rsidRPr="00003396">
        <w:rPr>
          <w:rFonts w:eastAsia="TimesNewRoman" w:cs="Times New Roman"/>
        </w:rPr>
        <w:t>и т. д. Особенно явно необходимость реал</w:t>
      </w:r>
      <w:r w:rsidRPr="00003396">
        <w:rPr>
          <w:rFonts w:eastAsia="TimesNewRoman" w:cs="Times New Roman"/>
        </w:rPr>
        <w:t>и</w:t>
      </w:r>
      <w:r w:rsidRPr="00003396">
        <w:rPr>
          <w:rFonts w:eastAsia="TimesNewRoman" w:cs="Times New Roman"/>
        </w:rPr>
        <w:t>зации данного процессуального аспекта во</w:t>
      </w:r>
      <w:r w:rsidRPr="00003396">
        <w:rPr>
          <w:rFonts w:eastAsia="TimesNewRoman" w:cs="Times New Roman"/>
        </w:rPr>
        <w:t>з</w:t>
      </w:r>
      <w:r w:rsidRPr="00003396">
        <w:rPr>
          <w:rFonts w:eastAsia="TimesNewRoman" w:cs="Times New Roman"/>
        </w:rPr>
        <w:t xml:space="preserve">никает во время действия ограничительных мер, связанных с периодом пандемии COVID-19. Эта мера позволяет оперативно проводить судебные заседания и экономить время и денежные средства, затрачиваемые </w:t>
      </w:r>
      <w:r w:rsidRPr="00003396">
        <w:rPr>
          <w:rFonts w:eastAsia="TimesNewRoman" w:cs="Times New Roman"/>
        </w:rPr>
        <w:lastRenderedPageBreak/>
        <w:t>УИС на доставку осужденного из учрежд</w:t>
      </w:r>
      <w:r w:rsidRPr="00003396">
        <w:rPr>
          <w:rFonts w:eastAsia="TimesNewRoman" w:cs="Times New Roman"/>
        </w:rPr>
        <w:t>е</w:t>
      </w:r>
      <w:r w:rsidRPr="00003396">
        <w:rPr>
          <w:rFonts w:eastAsia="TimesNewRoman" w:cs="Times New Roman"/>
        </w:rPr>
        <w:t xml:space="preserve">ния УИС в суд и обратно. </w:t>
      </w:r>
    </w:p>
    <w:p w:rsidR="00A4600C" w:rsidRPr="00991F00" w:rsidRDefault="00A4600C" w:rsidP="00A4600C">
      <w:pPr>
        <w:autoSpaceDE w:val="0"/>
        <w:autoSpaceDN w:val="0"/>
        <w:ind w:firstLine="397"/>
        <w:rPr>
          <w:rFonts w:cs="Times New Roman"/>
          <w:spacing w:val="4"/>
        </w:rPr>
      </w:pPr>
      <w:r w:rsidRPr="00991F00">
        <w:rPr>
          <w:rFonts w:eastAsia="TimesNewRoman" w:cs="Times New Roman"/>
          <w:spacing w:val="4"/>
        </w:rPr>
        <w:t xml:space="preserve">Вопросами, связанными с </w:t>
      </w:r>
      <w:r w:rsidRPr="00991F00">
        <w:rPr>
          <w:rFonts w:cs="Times New Roman"/>
          <w:spacing w:val="4"/>
        </w:rPr>
        <w:t>использов</w:t>
      </w:r>
      <w:r w:rsidRPr="00991F00">
        <w:rPr>
          <w:rFonts w:cs="Times New Roman"/>
          <w:spacing w:val="4"/>
        </w:rPr>
        <w:t>а</w:t>
      </w:r>
      <w:r w:rsidRPr="00991F00">
        <w:rPr>
          <w:rFonts w:cs="Times New Roman"/>
          <w:spacing w:val="4"/>
        </w:rPr>
        <w:t xml:space="preserve">нием средств ВКС для реализации прав осужденных, занимались С.Г. Рогожина, Ю.В. Миронова, Е.О. </w:t>
      </w:r>
      <w:proofErr w:type="spellStart"/>
      <w:r w:rsidRPr="00991F00">
        <w:rPr>
          <w:rFonts w:cs="Times New Roman"/>
          <w:spacing w:val="4"/>
        </w:rPr>
        <w:t>Сирякова</w:t>
      </w:r>
      <w:proofErr w:type="spellEnd"/>
      <w:r w:rsidRPr="00991F00">
        <w:rPr>
          <w:rFonts w:cs="Times New Roman"/>
          <w:spacing w:val="4"/>
        </w:rPr>
        <w:t xml:space="preserve">, Н.Г. </w:t>
      </w:r>
      <w:proofErr w:type="spellStart"/>
      <w:r w:rsidRPr="00991F00">
        <w:rPr>
          <w:rFonts w:cs="Times New Roman"/>
          <w:spacing w:val="4"/>
        </w:rPr>
        <w:t>Ш</w:t>
      </w:r>
      <w:r w:rsidRPr="00991F00">
        <w:rPr>
          <w:rFonts w:cs="Times New Roman"/>
          <w:spacing w:val="4"/>
        </w:rPr>
        <w:t>у</w:t>
      </w:r>
      <w:r w:rsidRPr="00991F00">
        <w:rPr>
          <w:rFonts w:cs="Times New Roman"/>
          <w:spacing w:val="4"/>
        </w:rPr>
        <w:t>рухнов</w:t>
      </w:r>
      <w:proofErr w:type="spellEnd"/>
      <w:r w:rsidRPr="00991F00">
        <w:rPr>
          <w:rFonts w:cs="Times New Roman"/>
          <w:spacing w:val="4"/>
        </w:rPr>
        <w:t xml:space="preserve"> и др. </w:t>
      </w:r>
    </w:p>
    <w:p w:rsidR="00A4600C" w:rsidRPr="00003396" w:rsidRDefault="00A4600C" w:rsidP="00A4600C">
      <w:pPr>
        <w:autoSpaceDE w:val="0"/>
        <w:autoSpaceDN w:val="0"/>
        <w:ind w:firstLine="397"/>
        <w:rPr>
          <w:rFonts w:eastAsia="TimesNewRoman" w:cs="Times New Roman"/>
        </w:rPr>
      </w:pPr>
      <w:r w:rsidRPr="00003396">
        <w:rPr>
          <w:rFonts w:cs="Times New Roman"/>
        </w:rPr>
        <w:t xml:space="preserve">Учеными отмечаются такие проблемы, как «отрывочный и несистемный характер» использования ВКС </w:t>
      </w:r>
      <w:r w:rsidRPr="00003396">
        <w:rPr>
          <w:rFonts w:eastAsia="TimesNewRoman" w:cs="Times New Roman"/>
        </w:rPr>
        <w:t>[5, с. 1</w:t>
      </w:r>
      <w:r w:rsidR="00991F00">
        <w:rPr>
          <w:rFonts w:eastAsia="TimesNewRoman" w:cs="Times New Roman"/>
        </w:rPr>
        <w:t>44</w:t>
      </w:r>
      <w:r w:rsidRPr="00003396">
        <w:rPr>
          <w:rFonts w:eastAsia="TimesNewRoman" w:cs="Times New Roman"/>
        </w:rPr>
        <w:t>]</w:t>
      </w:r>
      <w:r w:rsidRPr="00003396">
        <w:rPr>
          <w:rFonts w:cs="Times New Roman"/>
        </w:rPr>
        <w:t>, отсутствие достаточного правового регулирования о</w:t>
      </w:r>
      <w:r w:rsidRPr="00003396">
        <w:rPr>
          <w:rFonts w:cs="Times New Roman"/>
        </w:rPr>
        <w:t>р</w:t>
      </w:r>
      <w:r w:rsidRPr="00003396">
        <w:rPr>
          <w:rFonts w:cs="Times New Roman"/>
        </w:rPr>
        <w:t xml:space="preserve">ганизации проведения судебных заседаний в режиме ВКС в местах лишения свободы </w:t>
      </w:r>
      <w:r w:rsidR="00E55E4C" w:rsidRPr="00003396">
        <w:rPr>
          <w:rFonts w:cs="Times New Roman"/>
        </w:rPr>
        <w:br/>
      </w:r>
      <w:r w:rsidRPr="00003396">
        <w:rPr>
          <w:rFonts w:eastAsia="TimesNewRoman" w:cs="Times New Roman"/>
        </w:rPr>
        <w:t>[6, с. 166]</w:t>
      </w:r>
      <w:r w:rsidRPr="00003396">
        <w:rPr>
          <w:rFonts w:cs="Times New Roman"/>
        </w:rPr>
        <w:t xml:space="preserve">, а также отсутствие «технической возможности» участия осужденных в ВКС с судами </w:t>
      </w:r>
      <w:r w:rsidRPr="00003396">
        <w:rPr>
          <w:rFonts w:eastAsia="TimesNewRoman" w:cs="Times New Roman"/>
        </w:rPr>
        <w:t>[7, с. 36]</w:t>
      </w:r>
      <w:r w:rsidRPr="00003396">
        <w:rPr>
          <w:rFonts w:cs="Times New Roman"/>
        </w:rPr>
        <w:t>.</w:t>
      </w:r>
    </w:p>
    <w:p w:rsidR="00A4600C" w:rsidRPr="00003396" w:rsidRDefault="00A4600C" w:rsidP="00A4600C">
      <w:pPr>
        <w:autoSpaceDE w:val="0"/>
        <w:autoSpaceDN w:val="0"/>
        <w:ind w:firstLine="397"/>
        <w:rPr>
          <w:rFonts w:eastAsia="TimesNewRoman" w:cs="Times New Roman"/>
        </w:rPr>
      </w:pPr>
      <w:r w:rsidRPr="00003396">
        <w:rPr>
          <w:rFonts w:cs="Times New Roman"/>
        </w:rPr>
        <w:t>Процесс ВКС осужденных с судами, как следует из проведенного анкетирования с</w:t>
      </w:r>
      <w:r w:rsidRPr="00003396">
        <w:rPr>
          <w:rFonts w:cs="Times New Roman"/>
        </w:rPr>
        <w:t>о</w:t>
      </w:r>
      <w:r w:rsidRPr="00003396">
        <w:rPr>
          <w:rFonts w:cs="Times New Roman"/>
        </w:rPr>
        <w:t>трудников УИС Сибирского федерального округа (далее – СФО), осуществляется от трех до пяти раз в неделю, что еще раз по</w:t>
      </w:r>
      <w:r w:rsidRPr="00003396">
        <w:rPr>
          <w:rFonts w:cs="Times New Roman"/>
        </w:rPr>
        <w:t>д</w:t>
      </w:r>
      <w:r w:rsidRPr="00003396">
        <w:rPr>
          <w:rFonts w:cs="Times New Roman"/>
        </w:rPr>
        <w:t xml:space="preserve">черкивает его актуальность в практической деятельности. </w:t>
      </w:r>
      <w:r w:rsidRPr="00003396">
        <w:rPr>
          <w:rFonts w:eastAsia="TimesNewRoman" w:cs="Times New Roman"/>
        </w:rPr>
        <w:t>Однако рассматриваемый процесс не лишен недостатков. По результ</w:t>
      </w:r>
      <w:r w:rsidRPr="00003396">
        <w:rPr>
          <w:rFonts w:eastAsia="TimesNewRoman" w:cs="Times New Roman"/>
        </w:rPr>
        <w:t>а</w:t>
      </w:r>
      <w:r w:rsidRPr="00003396">
        <w:rPr>
          <w:rFonts w:eastAsia="TimesNewRoman" w:cs="Times New Roman"/>
        </w:rPr>
        <w:t>там проведенного анкетирования можно констатировать, что у сотрудников УИС н</w:t>
      </w:r>
      <w:r w:rsidRPr="00003396">
        <w:rPr>
          <w:rFonts w:eastAsia="TimesNewRoman" w:cs="Times New Roman"/>
        </w:rPr>
        <w:t>е</w:t>
      </w:r>
      <w:r w:rsidRPr="00003396">
        <w:rPr>
          <w:rFonts w:eastAsia="TimesNewRoman" w:cs="Times New Roman"/>
        </w:rPr>
        <w:t>редко возникают сложности при организ</w:t>
      </w:r>
      <w:r w:rsidRPr="00003396">
        <w:rPr>
          <w:rFonts w:eastAsia="TimesNewRoman" w:cs="Times New Roman"/>
        </w:rPr>
        <w:t>а</w:t>
      </w:r>
      <w:r w:rsidRPr="00003396">
        <w:rPr>
          <w:rFonts w:eastAsia="TimesNewRoman" w:cs="Times New Roman"/>
        </w:rPr>
        <w:t>ции предоставления осужденных для уч</w:t>
      </w:r>
      <w:r w:rsidRPr="00003396">
        <w:rPr>
          <w:rFonts w:eastAsia="TimesNewRoman" w:cs="Times New Roman"/>
        </w:rPr>
        <w:t>а</w:t>
      </w:r>
      <w:r w:rsidRPr="00003396">
        <w:rPr>
          <w:rFonts w:eastAsia="TimesNewRoman" w:cs="Times New Roman"/>
        </w:rPr>
        <w:t xml:space="preserve">стия в ВКС с судами. </w:t>
      </w:r>
      <w:r w:rsidRPr="00003396">
        <w:rPr>
          <w:rFonts w:cs="Times New Roman"/>
        </w:rPr>
        <w:t>В частности, речь идет о том, что на ведомственном уровне не о</w:t>
      </w:r>
      <w:r w:rsidRPr="00003396">
        <w:rPr>
          <w:rFonts w:cs="Times New Roman"/>
        </w:rPr>
        <w:t>п</w:t>
      </w:r>
      <w:r w:rsidRPr="00003396">
        <w:rPr>
          <w:rFonts w:cs="Times New Roman"/>
        </w:rPr>
        <w:t>ределен точный порядок вывода, сопрово</w:t>
      </w:r>
      <w:r w:rsidRPr="00003396">
        <w:rPr>
          <w:rFonts w:cs="Times New Roman"/>
        </w:rPr>
        <w:t>ж</w:t>
      </w:r>
      <w:r w:rsidRPr="00003396">
        <w:rPr>
          <w:rFonts w:cs="Times New Roman"/>
        </w:rPr>
        <w:t>дения, организации и осуществления надз</w:t>
      </w:r>
      <w:r w:rsidRPr="00003396">
        <w:rPr>
          <w:rFonts w:cs="Times New Roman"/>
        </w:rPr>
        <w:t>о</w:t>
      </w:r>
      <w:r w:rsidRPr="00003396">
        <w:rPr>
          <w:rFonts w:cs="Times New Roman"/>
        </w:rPr>
        <w:t>ра за осужденными, принимающими участие в ВКС с судами.</w:t>
      </w:r>
    </w:p>
    <w:p w:rsidR="00A4600C" w:rsidRDefault="00A4600C" w:rsidP="00A4600C">
      <w:pPr>
        <w:ind w:firstLine="397"/>
        <w:rPr>
          <w:rFonts w:cs="Times New Roman"/>
        </w:rPr>
      </w:pPr>
      <w:r w:rsidRPr="00003396">
        <w:rPr>
          <w:rFonts w:cs="Times New Roman"/>
          <w:bCs/>
        </w:rPr>
        <w:t xml:space="preserve">Целью исследования </w:t>
      </w:r>
      <w:r w:rsidRPr="00003396">
        <w:rPr>
          <w:rFonts w:cs="Times New Roman"/>
        </w:rPr>
        <w:t xml:space="preserve">является </w:t>
      </w:r>
      <w:r w:rsidRPr="00003396">
        <w:rPr>
          <w:rFonts w:cs="Times New Roman"/>
          <w:shd w:val="clear" w:color="auto" w:fill="FFFFFF"/>
        </w:rPr>
        <w:t>разрабо</w:t>
      </w:r>
      <w:r w:rsidRPr="00003396">
        <w:rPr>
          <w:rFonts w:cs="Times New Roman"/>
          <w:shd w:val="clear" w:color="auto" w:fill="FFFFFF"/>
        </w:rPr>
        <w:t>т</w:t>
      </w:r>
      <w:r w:rsidRPr="00003396">
        <w:rPr>
          <w:rFonts w:cs="Times New Roman"/>
          <w:shd w:val="clear" w:color="auto" w:fill="FFFFFF"/>
        </w:rPr>
        <w:t xml:space="preserve">ка алгоритма </w:t>
      </w:r>
      <w:r w:rsidRPr="00003396">
        <w:rPr>
          <w:rFonts w:cs="Times New Roman"/>
        </w:rPr>
        <w:t>вывода, сопровождения, орг</w:t>
      </w:r>
      <w:r w:rsidRPr="00003396">
        <w:rPr>
          <w:rFonts w:cs="Times New Roman"/>
        </w:rPr>
        <w:t>а</w:t>
      </w:r>
      <w:r w:rsidRPr="00003396">
        <w:rPr>
          <w:rFonts w:cs="Times New Roman"/>
        </w:rPr>
        <w:t>низации и осуществления надзора за осу</w:t>
      </w:r>
      <w:r w:rsidRPr="00003396">
        <w:rPr>
          <w:rFonts w:cs="Times New Roman"/>
        </w:rPr>
        <w:t>ж</w:t>
      </w:r>
      <w:r w:rsidRPr="00003396">
        <w:rPr>
          <w:rFonts w:cs="Times New Roman"/>
        </w:rPr>
        <w:t>денными, принимающими участие в ВКС с судами.</w:t>
      </w:r>
    </w:p>
    <w:p w:rsidR="00991F00" w:rsidRDefault="00991F00" w:rsidP="00A4600C">
      <w:pPr>
        <w:ind w:firstLine="397"/>
        <w:rPr>
          <w:rFonts w:cs="Times New Roman"/>
        </w:rPr>
      </w:pPr>
    </w:p>
    <w:p w:rsidR="00A4600C" w:rsidRPr="00003396" w:rsidRDefault="00A4600C" w:rsidP="00A4600C">
      <w:pPr>
        <w:ind w:firstLine="397"/>
        <w:rPr>
          <w:rFonts w:cs="Times New Roman"/>
          <w:b/>
          <w:shd w:val="clear" w:color="auto" w:fill="FFFFFF"/>
        </w:rPr>
      </w:pPr>
      <w:r w:rsidRPr="00003396">
        <w:rPr>
          <w:rFonts w:cs="Times New Roman"/>
          <w:b/>
          <w:shd w:val="clear" w:color="auto" w:fill="FFFFFF"/>
        </w:rPr>
        <w:t>Результаты исследования</w:t>
      </w:r>
    </w:p>
    <w:p w:rsidR="00A4600C" w:rsidRPr="00003396" w:rsidRDefault="00A4600C" w:rsidP="00A4600C">
      <w:pPr>
        <w:pStyle w:val="afffb"/>
        <w:widowControl/>
        <w:numPr>
          <w:ilvl w:val="0"/>
          <w:numId w:val="28"/>
        </w:numPr>
        <w:adjustRightInd/>
        <w:snapToGrid/>
        <w:spacing w:line="240" w:lineRule="auto"/>
        <w:ind w:left="0" w:firstLine="397"/>
        <w:rPr>
          <w:rFonts w:ascii="Times New Roman" w:hAnsi="Times New Roman" w:cs="Times New Roman"/>
          <w:b/>
          <w:sz w:val="22"/>
          <w:szCs w:val="22"/>
          <w:shd w:val="clear" w:color="auto" w:fill="FFFFFF"/>
        </w:rPr>
      </w:pPr>
      <w:r w:rsidRPr="00003396">
        <w:rPr>
          <w:rFonts w:ascii="Times New Roman" w:hAnsi="Times New Roman" w:cs="Times New Roman"/>
          <w:b/>
          <w:sz w:val="22"/>
          <w:szCs w:val="22"/>
          <w:shd w:val="clear" w:color="auto" w:fill="FFFFFF"/>
        </w:rPr>
        <w:t>Правовые и организационные проблемы вывода осужденных за пределы изолированных участков ИУ для участия в ВКС с судами</w:t>
      </w:r>
    </w:p>
    <w:p w:rsidR="00A4600C" w:rsidRPr="00003396" w:rsidRDefault="00A4600C" w:rsidP="00A4600C">
      <w:pPr>
        <w:ind w:firstLine="397"/>
        <w:rPr>
          <w:rFonts w:cs="Times New Roman"/>
          <w:bCs/>
        </w:rPr>
      </w:pPr>
      <w:r w:rsidRPr="00003396">
        <w:rPr>
          <w:rFonts w:cs="Times New Roman"/>
          <w:bCs/>
        </w:rPr>
        <w:t>По общему правилу в ИУ осужденным запрещается</w:t>
      </w:r>
      <w:r w:rsidRPr="00003396">
        <w:rPr>
          <w:rStyle w:val="af2"/>
        </w:rPr>
        <w:footnoteReference w:id="2"/>
      </w:r>
      <w:r w:rsidRPr="00003396">
        <w:rPr>
          <w:rFonts w:cs="Times New Roman"/>
          <w:bCs/>
        </w:rPr>
        <w:t xml:space="preserve">: </w:t>
      </w:r>
    </w:p>
    <w:p w:rsidR="00A4600C" w:rsidRPr="00003396" w:rsidRDefault="00A4600C" w:rsidP="00A4600C">
      <w:pPr>
        <w:ind w:firstLine="397"/>
        <w:rPr>
          <w:rFonts w:cs="Times New Roman"/>
        </w:rPr>
      </w:pPr>
      <w:r w:rsidRPr="00003396">
        <w:rPr>
          <w:rFonts w:cs="Times New Roman"/>
          <w:bCs/>
        </w:rPr>
        <w:lastRenderedPageBreak/>
        <w:t>1) б</w:t>
      </w:r>
      <w:r w:rsidRPr="00003396">
        <w:rPr>
          <w:rFonts w:cs="Times New Roman"/>
        </w:rPr>
        <w:t xml:space="preserve">ез разрешения администрации ИУ покидать помещения, нахождение в которых регламентировано распорядком дня; </w:t>
      </w:r>
    </w:p>
    <w:p w:rsidR="00A4600C" w:rsidRPr="00003396" w:rsidRDefault="00A4600C" w:rsidP="00A4600C">
      <w:pPr>
        <w:ind w:firstLine="397"/>
        <w:rPr>
          <w:rFonts w:cs="Times New Roman"/>
        </w:rPr>
      </w:pPr>
      <w:proofErr w:type="gramStart"/>
      <w:r w:rsidRPr="00003396">
        <w:rPr>
          <w:rFonts w:cs="Times New Roman"/>
        </w:rPr>
        <w:t>2) выходить за пределы изолированных участков</w:t>
      </w:r>
      <w:r w:rsidRPr="00003396">
        <w:rPr>
          <w:rStyle w:val="af2"/>
          <w:bCs/>
        </w:rPr>
        <w:footnoteReference w:id="3"/>
      </w:r>
      <w:r w:rsidRPr="00003396">
        <w:rPr>
          <w:rFonts w:cs="Times New Roman"/>
        </w:rPr>
        <w:t>, камерных помещений, запира</w:t>
      </w:r>
      <w:r w:rsidRPr="00003396">
        <w:rPr>
          <w:rFonts w:cs="Times New Roman"/>
        </w:rPr>
        <w:t>е</w:t>
      </w:r>
      <w:r w:rsidRPr="00003396">
        <w:rPr>
          <w:rFonts w:cs="Times New Roman"/>
        </w:rPr>
        <w:t>мых помещений и изолированных жилых помещений, запираемых в свободное от уч</w:t>
      </w:r>
      <w:r w:rsidRPr="00003396">
        <w:rPr>
          <w:rFonts w:cs="Times New Roman"/>
        </w:rPr>
        <w:t>е</w:t>
      </w:r>
      <w:r w:rsidRPr="00003396">
        <w:rPr>
          <w:rFonts w:cs="Times New Roman"/>
        </w:rPr>
        <w:t>бы или работы время, прогулочных дворов, служебных помещений и входить в них.</w:t>
      </w:r>
      <w:proofErr w:type="gramEnd"/>
    </w:p>
    <w:p w:rsidR="00A4600C" w:rsidRPr="00003396" w:rsidRDefault="00A4600C" w:rsidP="00A4600C">
      <w:pPr>
        <w:ind w:firstLine="397"/>
        <w:rPr>
          <w:rFonts w:cs="Times New Roman"/>
        </w:rPr>
      </w:pPr>
      <w:r w:rsidRPr="00003396">
        <w:rPr>
          <w:rFonts w:cs="Times New Roman"/>
        </w:rPr>
        <w:t>Соответственно, для того чтобы осу</w:t>
      </w:r>
      <w:r w:rsidRPr="00003396">
        <w:rPr>
          <w:rFonts w:cs="Times New Roman"/>
        </w:rPr>
        <w:t>ж</w:t>
      </w:r>
      <w:r w:rsidRPr="00003396">
        <w:rPr>
          <w:rFonts w:cs="Times New Roman"/>
        </w:rPr>
        <w:t>денный мог выйти за пределы изолирова</w:t>
      </w:r>
      <w:r w:rsidRPr="00003396">
        <w:rPr>
          <w:rFonts w:cs="Times New Roman"/>
        </w:rPr>
        <w:t>н</w:t>
      </w:r>
      <w:r w:rsidRPr="00003396">
        <w:rPr>
          <w:rFonts w:cs="Times New Roman"/>
        </w:rPr>
        <w:t>ного участка (общежития, рабочего объекта, запираемого помещения, режимного объе</w:t>
      </w:r>
      <w:r w:rsidRPr="00003396">
        <w:rPr>
          <w:rFonts w:cs="Times New Roman"/>
        </w:rPr>
        <w:t>к</w:t>
      </w:r>
      <w:r w:rsidRPr="00003396">
        <w:rPr>
          <w:rFonts w:cs="Times New Roman"/>
        </w:rPr>
        <w:t>та), администрация ИУ должна предост</w:t>
      </w:r>
      <w:r w:rsidRPr="00003396">
        <w:rPr>
          <w:rFonts w:cs="Times New Roman"/>
        </w:rPr>
        <w:t>а</w:t>
      </w:r>
      <w:r w:rsidRPr="00003396">
        <w:rPr>
          <w:rFonts w:cs="Times New Roman"/>
        </w:rPr>
        <w:t>вить ему такое разрешение. В данном случае основанием для выхода осужденных из из</w:t>
      </w:r>
      <w:r w:rsidRPr="00003396">
        <w:rPr>
          <w:rFonts w:cs="Times New Roman"/>
        </w:rPr>
        <w:t>о</w:t>
      </w:r>
      <w:r w:rsidRPr="00003396">
        <w:rPr>
          <w:rFonts w:cs="Times New Roman"/>
        </w:rPr>
        <w:t>лированного участка будет являться необх</w:t>
      </w:r>
      <w:r w:rsidRPr="00003396">
        <w:rPr>
          <w:rFonts w:cs="Times New Roman"/>
        </w:rPr>
        <w:t>о</w:t>
      </w:r>
      <w:r w:rsidRPr="00003396">
        <w:rPr>
          <w:rFonts w:cs="Times New Roman"/>
        </w:rPr>
        <w:t>димость их участия в ВКС с судами.</w:t>
      </w:r>
    </w:p>
    <w:p w:rsidR="00A4600C" w:rsidRPr="00003396" w:rsidRDefault="00A4600C" w:rsidP="00A4600C">
      <w:pPr>
        <w:ind w:firstLine="397"/>
        <w:rPr>
          <w:rFonts w:cs="Times New Roman"/>
        </w:rPr>
      </w:pPr>
      <w:r w:rsidRPr="00003396">
        <w:rPr>
          <w:rFonts w:cs="Times New Roman"/>
        </w:rPr>
        <w:t>Как показывают данные проведенного анкетирования, во всех случаях такую и</w:t>
      </w:r>
      <w:r w:rsidRPr="00003396">
        <w:rPr>
          <w:rFonts w:cs="Times New Roman"/>
        </w:rPr>
        <w:t>н</w:t>
      </w:r>
      <w:r w:rsidRPr="00003396">
        <w:rPr>
          <w:rFonts w:cs="Times New Roman"/>
        </w:rPr>
        <w:t>формацию предоставляет отдел специальн</w:t>
      </w:r>
      <w:r w:rsidRPr="00003396">
        <w:rPr>
          <w:rFonts w:cs="Times New Roman"/>
        </w:rPr>
        <w:t>о</w:t>
      </w:r>
      <w:r w:rsidRPr="00003396">
        <w:rPr>
          <w:rFonts w:cs="Times New Roman"/>
        </w:rPr>
        <w:t>го учета, однако, в 63 % из них информация передается в дежурную часть учреждения, в остальных – в отдел воспитательной работы с осужденными. Из представленных резул</w:t>
      </w:r>
      <w:r w:rsidRPr="00003396">
        <w:rPr>
          <w:rFonts w:cs="Times New Roman"/>
        </w:rPr>
        <w:t>ь</w:t>
      </w:r>
      <w:r w:rsidRPr="00003396">
        <w:rPr>
          <w:rFonts w:cs="Times New Roman"/>
        </w:rPr>
        <w:t>татов следует, что в ИУ СФО нет единого подхода в централизации предоставления информация о необходимости предоставл</w:t>
      </w:r>
      <w:r w:rsidRPr="00003396">
        <w:rPr>
          <w:rFonts w:cs="Times New Roman"/>
        </w:rPr>
        <w:t>е</w:t>
      </w:r>
      <w:r w:rsidRPr="00003396">
        <w:rPr>
          <w:rFonts w:cs="Times New Roman"/>
        </w:rPr>
        <w:t>ния осужденных для участия в ВКС с суд</w:t>
      </w:r>
      <w:r w:rsidRPr="00003396">
        <w:rPr>
          <w:rFonts w:cs="Times New Roman"/>
        </w:rPr>
        <w:t>а</w:t>
      </w:r>
      <w:r w:rsidRPr="00003396">
        <w:rPr>
          <w:rFonts w:cs="Times New Roman"/>
        </w:rPr>
        <w:t xml:space="preserve">ми. Отсутствие единого подхода в данном вопросе на практике приводит к нарушению прав осужденных </w:t>
      </w:r>
      <w:r w:rsidRPr="00003396">
        <w:rPr>
          <w:rFonts w:eastAsia="TimesNewRoman" w:cs="Times New Roman"/>
        </w:rPr>
        <w:t>[8, с. 29]</w:t>
      </w:r>
      <w:r w:rsidRPr="00003396">
        <w:rPr>
          <w:rFonts w:cs="Times New Roman"/>
        </w:rPr>
        <w:t>.</w:t>
      </w:r>
    </w:p>
    <w:p w:rsidR="00A4600C" w:rsidRPr="00003396" w:rsidRDefault="00A4600C" w:rsidP="00A4600C">
      <w:pPr>
        <w:ind w:firstLine="397"/>
        <w:rPr>
          <w:rFonts w:cs="Times New Roman"/>
        </w:rPr>
      </w:pPr>
      <w:r w:rsidRPr="00003396">
        <w:rPr>
          <w:rFonts w:cs="Times New Roman"/>
        </w:rPr>
        <w:t>В ИУ обеспечением соблюдения расп</w:t>
      </w:r>
      <w:r w:rsidRPr="00003396">
        <w:rPr>
          <w:rFonts w:cs="Times New Roman"/>
        </w:rPr>
        <w:t>о</w:t>
      </w:r>
      <w:r w:rsidRPr="00003396">
        <w:rPr>
          <w:rFonts w:cs="Times New Roman"/>
        </w:rPr>
        <w:t xml:space="preserve">рядка дня, своевременной подачи сигналов и команд, не допущением бесконтрольного передвижения осужденных по территории </w:t>
      </w:r>
      <w:r w:rsidRPr="00003396">
        <w:rPr>
          <w:rFonts w:cs="Times New Roman"/>
        </w:rPr>
        <w:lastRenderedPageBreak/>
        <w:t>учреждения и за его пределами занимается д</w:t>
      </w:r>
      <w:r w:rsidRPr="00482415">
        <w:rPr>
          <w:rFonts w:cs="Times New Roman"/>
          <w:spacing w:val="-2"/>
        </w:rPr>
        <w:t>ежурный помощник начальника учреждения (далее – ДПНУ). Он же имеет право отдавать распоряжения сотрудникам всех отделов и частей по вопросам, связанным с поддерж</w:t>
      </w:r>
      <w:r w:rsidRPr="00482415">
        <w:rPr>
          <w:rFonts w:cs="Times New Roman"/>
          <w:spacing w:val="-2"/>
        </w:rPr>
        <w:t>а</w:t>
      </w:r>
      <w:r w:rsidRPr="00482415">
        <w:rPr>
          <w:rFonts w:cs="Times New Roman"/>
          <w:spacing w:val="-2"/>
        </w:rPr>
        <w:t>нием в ИУ установленного порядка</w:t>
      </w:r>
      <w:r w:rsidRPr="00482415">
        <w:rPr>
          <w:rStyle w:val="af2"/>
          <w:spacing w:val="-2"/>
        </w:rPr>
        <w:footnoteReference w:id="4"/>
      </w:r>
      <w:r w:rsidRPr="00482415">
        <w:rPr>
          <w:rFonts w:cs="Times New Roman"/>
          <w:spacing w:val="-2"/>
        </w:rPr>
        <w:t>.</w:t>
      </w:r>
    </w:p>
    <w:p w:rsidR="00A4600C" w:rsidRPr="00003396" w:rsidRDefault="00A4600C" w:rsidP="00A4600C">
      <w:pPr>
        <w:ind w:firstLine="397"/>
        <w:rPr>
          <w:rFonts w:cs="Times New Roman"/>
        </w:rPr>
      </w:pPr>
      <w:r w:rsidRPr="00003396">
        <w:rPr>
          <w:rFonts w:cs="Times New Roman"/>
        </w:rPr>
        <w:t>Исходя из этого</w:t>
      </w:r>
      <w:r w:rsidR="00482415">
        <w:rPr>
          <w:rFonts w:cs="Times New Roman"/>
        </w:rPr>
        <w:t>,</w:t>
      </w:r>
      <w:r w:rsidRPr="00003396">
        <w:rPr>
          <w:rFonts w:cs="Times New Roman"/>
        </w:rPr>
        <w:t xml:space="preserve"> необходимо опред</w:t>
      </w:r>
      <w:r w:rsidRPr="00003396">
        <w:rPr>
          <w:rFonts w:cs="Times New Roman"/>
        </w:rPr>
        <w:t>е</w:t>
      </w:r>
      <w:r w:rsidRPr="00003396">
        <w:rPr>
          <w:rFonts w:cs="Times New Roman"/>
        </w:rPr>
        <w:t xml:space="preserve">лить, что информацию о необходимости участия осужденных в ВКС с судами отдел специального учета должен передавать ДПНУ (его заместителю), который, в свою очередь, информирует заинтересованные службы о необходимости своевременного предоставления осужденных в помещения для проведения ВКС с судами. </w:t>
      </w:r>
    </w:p>
    <w:p w:rsidR="00A4600C" w:rsidRPr="00003396" w:rsidRDefault="00A4600C" w:rsidP="00A4600C">
      <w:pPr>
        <w:ind w:firstLine="397"/>
        <w:rPr>
          <w:rFonts w:cs="Times New Roman"/>
          <w:i/>
        </w:rPr>
      </w:pPr>
      <w:r w:rsidRPr="00003396">
        <w:rPr>
          <w:rFonts w:cs="Times New Roman"/>
          <w:i/>
        </w:rPr>
        <w:t>Соответственно, первым вспомог</w:t>
      </w:r>
      <w:r w:rsidRPr="00003396">
        <w:rPr>
          <w:rFonts w:cs="Times New Roman"/>
          <w:i/>
        </w:rPr>
        <w:t>а</w:t>
      </w:r>
      <w:r w:rsidRPr="00003396">
        <w:rPr>
          <w:rFonts w:cs="Times New Roman"/>
          <w:i/>
        </w:rPr>
        <w:t>тельным аспектом вывода осужденных для участия в ВКС с судами является наличие в дежурной части информации о необходим</w:t>
      </w:r>
      <w:r w:rsidRPr="00003396">
        <w:rPr>
          <w:rFonts w:cs="Times New Roman"/>
          <w:i/>
        </w:rPr>
        <w:t>о</w:t>
      </w:r>
      <w:r w:rsidRPr="00003396">
        <w:rPr>
          <w:rFonts w:cs="Times New Roman"/>
          <w:i/>
        </w:rPr>
        <w:t>сти предоставления осужденных и времени проведения ВКС с судами.</w:t>
      </w:r>
    </w:p>
    <w:p w:rsidR="00A4600C" w:rsidRPr="00003396" w:rsidRDefault="00A4600C" w:rsidP="00A4600C">
      <w:pPr>
        <w:pStyle w:val="afffb"/>
        <w:spacing w:line="240" w:lineRule="auto"/>
        <w:ind w:left="0" w:firstLine="397"/>
        <w:rPr>
          <w:rFonts w:ascii="Times New Roman" w:hAnsi="Times New Roman" w:cs="Times New Roman"/>
          <w:b/>
          <w:sz w:val="22"/>
          <w:szCs w:val="22"/>
          <w:shd w:val="clear" w:color="auto" w:fill="FFFFFF"/>
        </w:rPr>
      </w:pPr>
      <w:r w:rsidRPr="00003396">
        <w:rPr>
          <w:rFonts w:ascii="Times New Roman" w:hAnsi="Times New Roman" w:cs="Times New Roman"/>
          <w:b/>
          <w:sz w:val="22"/>
          <w:szCs w:val="22"/>
          <w:shd w:val="clear" w:color="auto" w:fill="FFFFFF"/>
        </w:rPr>
        <w:t>2. Правовые и организационные пр</w:t>
      </w:r>
      <w:r w:rsidRPr="00003396">
        <w:rPr>
          <w:rFonts w:ascii="Times New Roman" w:hAnsi="Times New Roman" w:cs="Times New Roman"/>
          <w:b/>
          <w:sz w:val="22"/>
          <w:szCs w:val="22"/>
          <w:shd w:val="clear" w:color="auto" w:fill="FFFFFF"/>
        </w:rPr>
        <w:t>о</w:t>
      </w:r>
      <w:r w:rsidRPr="00003396">
        <w:rPr>
          <w:rFonts w:ascii="Times New Roman" w:hAnsi="Times New Roman" w:cs="Times New Roman"/>
          <w:b/>
          <w:sz w:val="22"/>
          <w:szCs w:val="22"/>
          <w:shd w:val="clear" w:color="auto" w:fill="FFFFFF"/>
        </w:rPr>
        <w:t>блемы сопровождения осужденных за пределами изолированных участков ИУ для участия в ВКС с судами</w:t>
      </w:r>
    </w:p>
    <w:p w:rsidR="00A4600C" w:rsidRPr="00003396" w:rsidRDefault="00A4600C" w:rsidP="00A4600C">
      <w:pPr>
        <w:ind w:firstLine="397"/>
        <w:rPr>
          <w:rFonts w:cs="Times New Roman"/>
        </w:rPr>
      </w:pPr>
      <w:r w:rsidRPr="00003396">
        <w:rPr>
          <w:rFonts w:cs="Times New Roman"/>
        </w:rPr>
        <w:t>Лица, отбывающие наказание в виде лишения свободы, могут передвигаться вне строя по территории ИУ только в сопрово</w:t>
      </w:r>
      <w:r w:rsidRPr="00003396">
        <w:rPr>
          <w:rFonts w:cs="Times New Roman"/>
        </w:rPr>
        <w:t>ж</w:t>
      </w:r>
      <w:r w:rsidRPr="00003396">
        <w:rPr>
          <w:rFonts w:cs="Times New Roman"/>
        </w:rPr>
        <w:t>дении</w:t>
      </w:r>
      <w:r w:rsidRPr="00003396">
        <w:rPr>
          <w:rStyle w:val="af2"/>
          <w:bCs/>
        </w:rPr>
        <w:footnoteReference w:id="5"/>
      </w:r>
      <w:r w:rsidRPr="00003396">
        <w:rPr>
          <w:rFonts w:cs="Times New Roman"/>
        </w:rPr>
        <w:t xml:space="preserve"> администрации ИУ</w:t>
      </w:r>
      <w:r w:rsidRPr="00003396">
        <w:rPr>
          <w:rStyle w:val="af2"/>
        </w:rPr>
        <w:footnoteReference w:id="6"/>
      </w:r>
      <w:r w:rsidRPr="00003396">
        <w:rPr>
          <w:rFonts w:cs="Times New Roman"/>
        </w:rPr>
        <w:t xml:space="preserve">. </w:t>
      </w:r>
    </w:p>
    <w:p w:rsidR="00A4600C" w:rsidRPr="00003396" w:rsidRDefault="00A4600C" w:rsidP="00A4600C">
      <w:pPr>
        <w:ind w:firstLine="397"/>
        <w:rPr>
          <w:rFonts w:cs="Times New Roman"/>
        </w:rPr>
      </w:pPr>
      <w:r w:rsidRPr="00003396">
        <w:rPr>
          <w:rFonts w:cs="Times New Roman"/>
        </w:rPr>
        <w:t>Из результатов проведенного анкетир</w:t>
      </w:r>
      <w:r w:rsidRPr="00003396">
        <w:rPr>
          <w:rFonts w:cs="Times New Roman"/>
        </w:rPr>
        <w:t>о</w:t>
      </w:r>
      <w:r w:rsidRPr="00003396">
        <w:rPr>
          <w:rFonts w:cs="Times New Roman"/>
        </w:rPr>
        <w:t>вания следует, что сопровождение осужде</w:t>
      </w:r>
      <w:r w:rsidRPr="00003396">
        <w:rPr>
          <w:rFonts w:cs="Times New Roman"/>
        </w:rPr>
        <w:t>н</w:t>
      </w:r>
      <w:r w:rsidRPr="00003396">
        <w:rPr>
          <w:rFonts w:cs="Times New Roman"/>
        </w:rPr>
        <w:t>ных для проведения ВКС с судами осущес</w:t>
      </w:r>
      <w:r w:rsidRPr="00003396">
        <w:rPr>
          <w:rFonts w:cs="Times New Roman"/>
        </w:rPr>
        <w:t>т</w:t>
      </w:r>
      <w:r w:rsidRPr="00003396">
        <w:rPr>
          <w:rFonts w:cs="Times New Roman"/>
        </w:rPr>
        <w:t>вляют в 51 % случаев сотрудники дежурной части, в 47 % – сотрудники отдела воспит</w:t>
      </w:r>
      <w:r w:rsidRPr="00003396">
        <w:rPr>
          <w:rFonts w:cs="Times New Roman"/>
        </w:rPr>
        <w:t>а</w:t>
      </w:r>
      <w:r w:rsidRPr="00003396">
        <w:rPr>
          <w:rFonts w:cs="Times New Roman"/>
        </w:rPr>
        <w:t xml:space="preserve">тельной работы с осужденными и лишь 2 % </w:t>
      </w:r>
      <w:r w:rsidRPr="00003396">
        <w:rPr>
          <w:rFonts w:cs="Times New Roman"/>
        </w:rPr>
        <w:lastRenderedPageBreak/>
        <w:t>проанкетированных отметили, что сопров</w:t>
      </w:r>
      <w:r w:rsidRPr="00003396">
        <w:rPr>
          <w:rFonts w:cs="Times New Roman"/>
        </w:rPr>
        <w:t>о</w:t>
      </w:r>
      <w:r w:rsidRPr="00003396">
        <w:rPr>
          <w:rFonts w:cs="Times New Roman"/>
        </w:rPr>
        <w:t>ждение осужденных осуществляет любой сотрудник ИУ. Следовательно, передвиж</w:t>
      </w:r>
      <w:r w:rsidRPr="00003396">
        <w:rPr>
          <w:rFonts w:cs="Times New Roman"/>
        </w:rPr>
        <w:t>е</w:t>
      </w:r>
      <w:r w:rsidRPr="00003396">
        <w:rPr>
          <w:rFonts w:cs="Times New Roman"/>
        </w:rPr>
        <w:t>ние осужденных по территории ИУ осущ</w:t>
      </w:r>
      <w:r w:rsidRPr="00003396">
        <w:rPr>
          <w:rFonts w:cs="Times New Roman"/>
        </w:rPr>
        <w:t>е</w:t>
      </w:r>
      <w:r w:rsidRPr="00003396">
        <w:rPr>
          <w:rFonts w:cs="Times New Roman"/>
        </w:rPr>
        <w:t>ствляют сотрудники дежурной части в лице младшего начальствующего состава и отд</w:t>
      </w:r>
      <w:r w:rsidRPr="00003396">
        <w:rPr>
          <w:rFonts w:cs="Times New Roman"/>
        </w:rPr>
        <w:t>е</w:t>
      </w:r>
      <w:r w:rsidRPr="00003396">
        <w:rPr>
          <w:rFonts w:cs="Times New Roman"/>
        </w:rPr>
        <w:t>ла воспитательной работы с осужденными. При этом в 70 % случаев при выяснении проблем, связанных с проведением ВКС с судами, сотрудники отмечают недостаток кадрового состава для сопровождения и на</w:t>
      </w:r>
      <w:r w:rsidRPr="00003396">
        <w:rPr>
          <w:rFonts w:cs="Times New Roman"/>
        </w:rPr>
        <w:t>д</w:t>
      </w:r>
      <w:r w:rsidRPr="00003396">
        <w:rPr>
          <w:rFonts w:cs="Times New Roman"/>
        </w:rPr>
        <w:t xml:space="preserve">зора за осужденными. </w:t>
      </w:r>
    </w:p>
    <w:p w:rsidR="00A4600C" w:rsidRPr="00003396" w:rsidRDefault="00A4600C" w:rsidP="00A4600C">
      <w:pPr>
        <w:tabs>
          <w:tab w:val="left" w:pos="975"/>
        </w:tabs>
        <w:ind w:firstLine="397"/>
        <w:rPr>
          <w:rFonts w:cs="Times New Roman"/>
        </w:rPr>
      </w:pPr>
      <w:r w:rsidRPr="00003396">
        <w:rPr>
          <w:rFonts w:cs="Times New Roman"/>
        </w:rPr>
        <w:t>Важно отметить, что с</w:t>
      </w:r>
      <w:r w:rsidRPr="00003396">
        <w:rPr>
          <w:rFonts w:cs="Times New Roman"/>
          <w:shd w:val="clear" w:color="auto" w:fill="FFFFFF"/>
        </w:rPr>
        <w:t>отрудники д</w:t>
      </w:r>
      <w:r w:rsidRPr="00003396">
        <w:rPr>
          <w:rFonts w:cs="Times New Roman"/>
          <w:shd w:val="clear" w:color="auto" w:fill="FFFFFF"/>
        </w:rPr>
        <w:t>е</w:t>
      </w:r>
      <w:r w:rsidRPr="00003396">
        <w:rPr>
          <w:rFonts w:cs="Times New Roman"/>
          <w:shd w:val="clear" w:color="auto" w:fill="FFFFFF"/>
        </w:rPr>
        <w:t>журных смен из числа младшего начальс</w:t>
      </w:r>
      <w:r w:rsidRPr="00003396">
        <w:rPr>
          <w:rFonts w:cs="Times New Roman"/>
          <w:shd w:val="clear" w:color="auto" w:fill="FFFFFF"/>
        </w:rPr>
        <w:t>т</w:t>
      </w:r>
      <w:r w:rsidRPr="00003396">
        <w:rPr>
          <w:rFonts w:cs="Times New Roman"/>
          <w:shd w:val="clear" w:color="auto" w:fill="FFFFFF"/>
        </w:rPr>
        <w:t>вующего состава в процессе несения службы по надзору за осужденными выполняют ряд специальных задач и функций, предопред</w:t>
      </w:r>
      <w:r w:rsidRPr="00003396">
        <w:rPr>
          <w:rFonts w:cs="Times New Roman"/>
          <w:shd w:val="clear" w:color="auto" w:fill="FFFFFF"/>
        </w:rPr>
        <w:t>е</w:t>
      </w:r>
      <w:r w:rsidRPr="00003396">
        <w:rPr>
          <w:rFonts w:cs="Times New Roman"/>
          <w:shd w:val="clear" w:color="auto" w:fill="FFFFFF"/>
        </w:rPr>
        <w:t>ленных как ведомственными нормативными актами (инструкциями о надзоре за осу</w:t>
      </w:r>
      <w:r w:rsidRPr="00003396">
        <w:rPr>
          <w:rFonts w:cs="Times New Roman"/>
          <w:shd w:val="clear" w:color="auto" w:fill="FFFFFF"/>
        </w:rPr>
        <w:t>ж</w:t>
      </w:r>
      <w:r w:rsidRPr="00003396">
        <w:rPr>
          <w:rFonts w:cs="Times New Roman"/>
          <w:shd w:val="clear" w:color="auto" w:fill="FFFFFF"/>
        </w:rPr>
        <w:t>денными в ИУ и СИЗО), так и должностн</w:t>
      </w:r>
      <w:r w:rsidRPr="00003396">
        <w:rPr>
          <w:rFonts w:cs="Times New Roman"/>
          <w:shd w:val="clear" w:color="auto" w:fill="FFFFFF"/>
        </w:rPr>
        <w:t>ы</w:t>
      </w:r>
      <w:r w:rsidRPr="00003396">
        <w:rPr>
          <w:rFonts w:cs="Times New Roman"/>
          <w:shd w:val="clear" w:color="auto" w:fill="FFFFFF"/>
        </w:rPr>
        <w:t xml:space="preserve">ми инструкциями. Следовательно, они должны </w:t>
      </w:r>
      <w:r w:rsidRPr="00003396">
        <w:rPr>
          <w:rFonts w:cs="Times New Roman"/>
        </w:rPr>
        <w:t>осуществлять свою деятельность только в рамках надзора на постах, и ник</w:t>
      </w:r>
      <w:r w:rsidRPr="00003396">
        <w:rPr>
          <w:rFonts w:cs="Times New Roman"/>
        </w:rPr>
        <w:t>а</w:t>
      </w:r>
      <w:r w:rsidRPr="00003396">
        <w:rPr>
          <w:rFonts w:cs="Times New Roman"/>
        </w:rPr>
        <w:t xml:space="preserve">ких других обязанностей у них быть не должно </w:t>
      </w:r>
      <w:r w:rsidRPr="00003396">
        <w:rPr>
          <w:rFonts w:eastAsia="TimesNewRoman" w:cs="Times New Roman"/>
        </w:rPr>
        <w:t>[9, с. 147]</w:t>
      </w:r>
      <w:r w:rsidRPr="00003396">
        <w:rPr>
          <w:rFonts w:cs="Times New Roman"/>
        </w:rPr>
        <w:t>.</w:t>
      </w:r>
    </w:p>
    <w:p w:rsidR="00A4600C" w:rsidRPr="00003396" w:rsidRDefault="00A4600C" w:rsidP="00A4600C">
      <w:pPr>
        <w:ind w:firstLine="397"/>
        <w:rPr>
          <w:rFonts w:cs="Times New Roman"/>
        </w:rPr>
      </w:pPr>
      <w:r w:rsidRPr="00003396">
        <w:rPr>
          <w:rFonts w:cs="Times New Roman"/>
        </w:rPr>
        <w:t xml:space="preserve">Представляется важным отметить, что </w:t>
      </w:r>
      <w:proofErr w:type="gramStart"/>
      <w:r w:rsidRPr="00003396">
        <w:rPr>
          <w:rFonts w:cs="Times New Roman"/>
        </w:rPr>
        <w:t>контроль за</w:t>
      </w:r>
      <w:proofErr w:type="gramEnd"/>
      <w:r w:rsidRPr="00003396">
        <w:rPr>
          <w:rFonts w:cs="Times New Roman"/>
        </w:rPr>
        <w:t xml:space="preserve"> соблюдением осужденными п</w:t>
      </w:r>
      <w:r w:rsidRPr="00003396">
        <w:rPr>
          <w:rFonts w:cs="Times New Roman"/>
        </w:rPr>
        <w:t>о</w:t>
      </w:r>
      <w:r w:rsidRPr="00003396">
        <w:rPr>
          <w:rFonts w:cs="Times New Roman"/>
        </w:rPr>
        <w:t>рядка передвижения</w:t>
      </w:r>
      <w:r w:rsidRPr="00003396">
        <w:rPr>
          <w:rStyle w:val="af2"/>
        </w:rPr>
        <w:footnoteReference w:id="7"/>
      </w:r>
      <w:r w:rsidRPr="00003396">
        <w:rPr>
          <w:rFonts w:cs="Times New Roman"/>
        </w:rPr>
        <w:t xml:space="preserve"> является одной из з</w:t>
      </w:r>
      <w:r w:rsidRPr="00003396">
        <w:rPr>
          <w:rFonts w:cs="Times New Roman"/>
        </w:rPr>
        <w:t>а</w:t>
      </w:r>
      <w:r w:rsidRPr="00003396">
        <w:rPr>
          <w:rFonts w:cs="Times New Roman"/>
        </w:rPr>
        <w:t>дач надзора в ИУ, а осуществление надзора за осужденными, в свою очередь, является обязанностью всех сотрудников, за искл</w:t>
      </w:r>
      <w:r w:rsidRPr="00003396">
        <w:rPr>
          <w:rFonts w:cs="Times New Roman"/>
        </w:rPr>
        <w:t>ю</w:t>
      </w:r>
      <w:r w:rsidRPr="00003396">
        <w:rPr>
          <w:rFonts w:cs="Times New Roman"/>
        </w:rPr>
        <w:t>чением службы охраны</w:t>
      </w:r>
      <w:r w:rsidRPr="00003396">
        <w:rPr>
          <w:rStyle w:val="af2"/>
        </w:rPr>
        <w:footnoteReference w:id="8"/>
      </w:r>
      <w:r w:rsidRPr="00003396">
        <w:rPr>
          <w:rFonts w:cs="Times New Roman"/>
        </w:rPr>
        <w:t>. В частности, это могут быть:</w:t>
      </w:r>
    </w:p>
    <w:p w:rsidR="00A4600C" w:rsidRPr="00003396" w:rsidRDefault="00A4600C" w:rsidP="00482415">
      <w:pPr>
        <w:pStyle w:val="afffb"/>
        <w:widowControl/>
        <w:numPr>
          <w:ilvl w:val="0"/>
          <w:numId w:val="29"/>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сотрудники, входящие в состав д</w:t>
      </w:r>
      <w:r w:rsidRPr="00003396">
        <w:rPr>
          <w:rFonts w:ascii="Times New Roman" w:hAnsi="Times New Roman" w:cs="Times New Roman"/>
          <w:sz w:val="22"/>
          <w:szCs w:val="22"/>
        </w:rPr>
        <w:t>е</w:t>
      </w:r>
      <w:r w:rsidRPr="00003396">
        <w:rPr>
          <w:rFonts w:ascii="Times New Roman" w:hAnsi="Times New Roman" w:cs="Times New Roman"/>
          <w:sz w:val="22"/>
          <w:szCs w:val="22"/>
        </w:rPr>
        <w:t>журной смены и осуществляющие надзор в секторах и на объектах;</w:t>
      </w:r>
    </w:p>
    <w:p w:rsidR="00A4600C" w:rsidRPr="00003396" w:rsidRDefault="00A4600C" w:rsidP="00482415">
      <w:pPr>
        <w:pStyle w:val="afffb"/>
        <w:widowControl/>
        <w:numPr>
          <w:ilvl w:val="0"/>
          <w:numId w:val="29"/>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сотрудники, входящие в операти</w:t>
      </w:r>
      <w:r w:rsidRPr="00003396">
        <w:rPr>
          <w:rFonts w:ascii="Times New Roman" w:hAnsi="Times New Roman" w:cs="Times New Roman"/>
          <w:sz w:val="22"/>
          <w:szCs w:val="22"/>
        </w:rPr>
        <w:t>в</w:t>
      </w:r>
      <w:r w:rsidRPr="00003396">
        <w:rPr>
          <w:rFonts w:ascii="Times New Roman" w:hAnsi="Times New Roman" w:cs="Times New Roman"/>
          <w:sz w:val="22"/>
          <w:szCs w:val="22"/>
        </w:rPr>
        <w:t>ную группу;</w:t>
      </w:r>
    </w:p>
    <w:p w:rsidR="00A4600C" w:rsidRPr="00003396" w:rsidRDefault="00A4600C" w:rsidP="00482415">
      <w:pPr>
        <w:pStyle w:val="afffb"/>
        <w:widowControl/>
        <w:numPr>
          <w:ilvl w:val="0"/>
          <w:numId w:val="29"/>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сотрудники, не входящие в состав дежурной смены, но закрепленные за тем или иным объектом по линиям работ;</w:t>
      </w:r>
    </w:p>
    <w:p w:rsidR="00A4600C" w:rsidRPr="00003396" w:rsidRDefault="00A4600C" w:rsidP="00482415">
      <w:pPr>
        <w:pStyle w:val="afffb"/>
        <w:widowControl/>
        <w:numPr>
          <w:ilvl w:val="0"/>
          <w:numId w:val="29"/>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иные сотрудники, назначаемые по распоряжению начальника колонии (его з</w:t>
      </w:r>
      <w:r w:rsidRPr="00003396">
        <w:rPr>
          <w:rFonts w:ascii="Times New Roman" w:hAnsi="Times New Roman" w:cs="Times New Roman"/>
          <w:sz w:val="22"/>
          <w:szCs w:val="22"/>
        </w:rPr>
        <w:t>а</w:t>
      </w:r>
      <w:r w:rsidRPr="00003396">
        <w:rPr>
          <w:rFonts w:ascii="Times New Roman" w:hAnsi="Times New Roman" w:cs="Times New Roman"/>
          <w:sz w:val="22"/>
          <w:szCs w:val="22"/>
        </w:rPr>
        <w:t>местителя).</w:t>
      </w:r>
    </w:p>
    <w:p w:rsidR="00A4600C" w:rsidRPr="00003396" w:rsidRDefault="00A4600C" w:rsidP="00A4600C">
      <w:pPr>
        <w:ind w:firstLine="397"/>
        <w:rPr>
          <w:rFonts w:cs="Times New Roman"/>
        </w:rPr>
      </w:pPr>
      <w:r w:rsidRPr="00003396">
        <w:rPr>
          <w:rFonts w:cs="Times New Roman"/>
        </w:rPr>
        <w:lastRenderedPageBreak/>
        <w:t>Решение об организации проведения ВКС с судами должно приниматься начал</w:t>
      </w:r>
      <w:r w:rsidRPr="00003396">
        <w:rPr>
          <w:rFonts w:cs="Times New Roman"/>
        </w:rPr>
        <w:t>ь</w:t>
      </w:r>
      <w:r w:rsidRPr="00003396">
        <w:rPr>
          <w:rFonts w:cs="Times New Roman"/>
        </w:rPr>
        <w:t>ником учреждения в виде издания локальн</w:t>
      </w:r>
      <w:r w:rsidRPr="00003396">
        <w:rPr>
          <w:rFonts w:cs="Times New Roman"/>
        </w:rPr>
        <w:t>о</w:t>
      </w:r>
      <w:r w:rsidRPr="00003396">
        <w:rPr>
          <w:rFonts w:cs="Times New Roman"/>
        </w:rPr>
        <w:t>го нормативного акта по аналогии, напр</w:t>
      </w:r>
      <w:r w:rsidRPr="00003396">
        <w:rPr>
          <w:rFonts w:cs="Times New Roman"/>
        </w:rPr>
        <w:t>и</w:t>
      </w:r>
      <w:r w:rsidRPr="00003396">
        <w:rPr>
          <w:rFonts w:cs="Times New Roman"/>
        </w:rPr>
        <w:t>мер, с приказом «О закреплении сотрудн</w:t>
      </w:r>
      <w:r w:rsidRPr="00003396">
        <w:rPr>
          <w:rFonts w:cs="Times New Roman"/>
        </w:rPr>
        <w:t>и</w:t>
      </w:r>
      <w:r w:rsidRPr="00003396">
        <w:rPr>
          <w:rFonts w:cs="Times New Roman"/>
        </w:rPr>
        <w:t>ков, ответственных за сопровождение же</w:t>
      </w:r>
      <w:r w:rsidRPr="00003396">
        <w:rPr>
          <w:rFonts w:cs="Times New Roman"/>
        </w:rPr>
        <w:t>н</w:t>
      </w:r>
      <w:r w:rsidRPr="00003396">
        <w:rPr>
          <w:rFonts w:cs="Times New Roman"/>
        </w:rPr>
        <w:t>ского персонала по территории учрежд</w:t>
      </w:r>
      <w:r w:rsidRPr="00003396">
        <w:rPr>
          <w:rFonts w:cs="Times New Roman"/>
        </w:rPr>
        <w:t>е</w:t>
      </w:r>
      <w:r w:rsidRPr="00003396">
        <w:rPr>
          <w:rFonts w:cs="Times New Roman"/>
        </w:rPr>
        <w:t>ния», либо приказом «О закреплении с</w:t>
      </w:r>
      <w:r w:rsidRPr="00003396">
        <w:rPr>
          <w:rFonts w:cs="Times New Roman"/>
        </w:rPr>
        <w:t>о</w:t>
      </w:r>
      <w:r w:rsidRPr="00003396">
        <w:rPr>
          <w:rFonts w:cs="Times New Roman"/>
        </w:rPr>
        <w:t>трудников, ответственных за сопровождение транспортных средств по территории учр</w:t>
      </w:r>
      <w:r w:rsidRPr="00003396">
        <w:rPr>
          <w:rFonts w:cs="Times New Roman"/>
        </w:rPr>
        <w:t>е</w:t>
      </w:r>
      <w:r w:rsidRPr="00003396">
        <w:rPr>
          <w:rFonts w:cs="Times New Roman"/>
        </w:rPr>
        <w:t>ждения». Практика такого нормативного р</w:t>
      </w:r>
      <w:r w:rsidRPr="00003396">
        <w:rPr>
          <w:rFonts w:cs="Times New Roman"/>
        </w:rPr>
        <w:t>е</w:t>
      </w:r>
      <w:r w:rsidRPr="00003396">
        <w:rPr>
          <w:rFonts w:cs="Times New Roman"/>
        </w:rPr>
        <w:t>гулирования в ИУ СФО, как следует из м</w:t>
      </w:r>
      <w:r w:rsidRPr="00003396">
        <w:rPr>
          <w:rFonts w:cs="Times New Roman"/>
        </w:rPr>
        <w:t>а</w:t>
      </w:r>
      <w:r w:rsidRPr="00003396">
        <w:rPr>
          <w:rFonts w:cs="Times New Roman"/>
        </w:rPr>
        <w:t>териалов анкетирования, имеется, в частн</w:t>
      </w:r>
      <w:r w:rsidRPr="00003396">
        <w:rPr>
          <w:rFonts w:cs="Times New Roman"/>
        </w:rPr>
        <w:t>о</w:t>
      </w:r>
      <w:r w:rsidRPr="00003396">
        <w:rPr>
          <w:rFonts w:cs="Times New Roman"/>
        </w:rPr>
        <w:t>сти, в ФКУ КП-2 УФСИН России по Алта</w:t>
      </w:r>
      <w:r w:rsidRPr="00003396">
        <w:rPr>
          <w:rFonts w:cs="Times New Roman"/>
        </w:rPr>
        <w:t>й</w:t>
      </w:r>
      <w:r w:rsidRPr="00003396">
        <w:rPr>
          <w:rFonts w:cs="Times New Roman"/>
        </w:rPr>
        <w:t>скому краю издается приказ «Об организ</w:t>
      </w:r>
      <w:r w:rsidRPr="00003396">
        <w:rPr>
          <w:rFonts w:cs="Times New Roman"/>
        </w:rPr>
        <w:t>а</w:t>
      </w:r>
      <w:r w:rsidRPr="00003396">
        <w:rPr>
          <w:rFonts w:cs="Times New Roman"/>
        </w:rPr>
        <w:t>ции и проведении ВКС с судами общей юрисдикции в учреждении».</w:t>
      </w:r>
    </w:p>
    <w:p w:rsidR="00A4600C" w:rsidRPr="00003396" w:rsidRDefault="00A4600C" w:rsidP="00A4600C">
      <w:pPr>
        <w:ind w:firstLine="397"/>
        <w:rPr>
          <w:rFonts w:cs="Times New Roman"/>
        </w:rPr>
      </w:pPr>
      <w:r w:rsidRPr="00003396">
        <w:rPr>
          <w:rFonts w:cs="Times New Roman"/>
        </w:rPr>
        <w:t>Таким образом, сопровождением осу</w:t>
      </w:r>
      <w:r w:rsidRPr="00003396">
        <w:rPr>
          <w:rFonts w:cs="Times New Roman"/>
        </w:rPr>
        <w:t>ж</w:t>
      </w:r>
      <w:r w:rsidRPr="00003396">
        <w:rPr>
          <w:rFonts w:cs="Times New Roman"/>
        </w:rPr>
        <w:t>денных по территории ИУ для проведения ВКС с судами может осуществляться не только сотрудниками дежурной части и о</w:t>
      </w:r>
      <w:r w:rsidRPr="00003396">
        <w:rPr>
          <w:rFonts w:cs="Times New Roman"/>
        </w:rPr>
        <w:t>т</w:t>
      </w:r>
      <w:r w:rsidRPr="00003396">
        <w:rPr>
          <w:rFonts w:cs="Times New Roman"/>
        </w:rPr>
        <w:t>делом воспитательной работы с осужденн</w:t>
      </w:r>
      <w:r w:rsidRPr="00003396">
        <w:rPr>
          <w:rFonts w:cs="Times New Roman"/>
        </w:rPr>
        <w:t>ы</w:t>
      </w:r>
      <w:r w:rsidRPr="00003396">
        <w:rPr>
          <w:rFonts w:cs="Times New Roman"/>
        </w:rPr>
        <w:t>ми, но и всеми сотрудниками, осущест</w:t>
      </w:r>
      <w:r w:rsidRPr="00003396">
        <w:rPr>
          <w:rFonts w:cs="Times New Roman"/>
        </w:rPr>
        <w:t>в</w:t>
      </w:r>
      <w:r w:rsidRPr="00003396">
        <w:rPr>
          <w:rFonts w:cs="Times New Roman"/>
        </w:rPr>
        <w:t>ляющими надзор в ИУ. Для упорядочивания данного вопроса в ИУ необходимо издавать приказ «Об организации проведения виде</w:t>
      </w:r>
      <w:r w:rsidRPr="00003396">
        <w:rPr>
          <w:rFonts w:cs="Times New Roman"/>
        </w:rPr>
        <w:t>о</w:t>
      </w:r>
      <w:r w:rsidRPr="00003396">
        <w:rPr>
          <w:rFonts w:cs="Times New Roman"/>
        </w:rPr>
        <w:t>конференцсвязи с судами», в котором будет закреплен перечень сотрудников, ответс</w:t>
      </w:r>
      <w:r w:rsidRPr="00003396">
        <w:rPr>
          <w:rFonts w:cs="Times New Roman"/>
        </w:rPr>
        <w:t>т</w:t>
      </w:r>
      <w:r w:rsidRPr="00003396">
        <w:rPr>
          <w:rFonts w:cs="Times New Roman"/>
        </w:rPr>
        <w:t>венных за проведение данного мероприятия. В случае невозможности привлечения с</w:t>
      </w:r>
      <w:r w:rsidRPr="00003396">
        <w:rPr>
          <w:rFonts w:cs="Times New Roman"/>
        </w:rPr>
        <w:t>о</w:t>
      </w:r>
      <w:r w:rsidRPr="00003396">
        <w:rPr>
          <w:rFonts w:cs="Times New Roman"/>
        </w:rPr>
        <w:t>трудников дежурной части либо сотрудн</w:t>
      </w:r>
      <w:r w:rsidRPr="00003396">
        <w:rPr>
          <w:rFonts w:cs="Times New Roman"/>
        </w:rPr>
        <w:t>и</w:t>
      </w:r>
      <w:r w:rsidRPr="00003396">
        <w:rPr>
          <w:rFonts w:cs="Times New Roman"/>
        </w:rPr>
        <w:t>ков отдела воспитательной работы с осу</w:t>
      </w:r>
      <w:r w:rsidRPr="00003396">
        <w:rPr>
          <w:rFonts w:cs="Times New Roman"/>
        </w:rPr>
        <w:t>ж</w:t>
      </w:r>
      <w:r w:rsidRPr="00003396">
        <w:rPr>
          <w:rFonts w:cs="Times New Roman"/>
        </w:rPr>
        <w:t>денными ДПНУ самостоятельно определяет сотрудника для проведения мероприятия и</w:t>
      </w:r>
      <w:r w:rsidRPr="00003396">
        <w:rPr>
          <w:rFonts w:cs="Times New Roman"/>
        </w:rPr>
        <w:t>с</w:t>
      </w:r>
      <w:r w:rsidRPr="00003396">
        <w:rPr>
          <w:rFonts w:cs="Times New Roman"/>
        </w:rPr>
        <w:t>ходя из перечня, закрепленного в приказе учреждения «Об организации проведения видеоконференцсвязи с судами».</w:t>
      </w:r>
    </w:p>
    <w:p w:rsidR="00A4600C" w:rsidRPr="00003396" w:rsidRDefault="00A4600C" w:rsidP="00A4600C">
      <w:pPr>
        <w:ind w:firstLine="397"/>
        <w:rPr>
          <w:rFonts w:cs="Times New Roman"/>
          <w:i/>
        </w:rPr>
      </w:pPr>
      <w:r w:rsidRPr="00003396">
        <w:rPr>
          <w:rFonts w:cs="Times New Roman"/>
          <w:i/>
        </w:rPr>
        <w:t>Вторым вспомогательным аспектом вывода осужденных для участия в ВКС с судами являются:</w:t>
      </w:r>
    </w:p>
    <w:p w:rsidR="00A4600C" w:rsidRPr="00003396" w:rsidRDefault="00A4600C" w:rsidP="00482415">
      <w:pPr>
        <w:pStyle w:val="afffb"/>
        <w:widowControl/>
        <w:numPr>
          <w:ilvl w:val="0"/>
          <w:numId w:val="30"/>
        </w:numPr>
        <w:adjustRightInd/>
        <w:snapToGrid/>
        <w:spacing w:line="240" w:lineRule="auto"/>
        <w:ind w:left="0" w:firstLine="397"/>
        <w:rPr>
          <w:rFonts w:ascii="Times New Roman" w:hAnsi="Times New Roman" w:cs="Times New Roman"/>
          <w:i/>
          <w:sz w:val="22"/>
          <w:szCs w:val="22"/>
        </w:rPr>
      </w:pPr>
      <w:r w:rsidRPr="00003396">
        <w:rPr>
          <w:rFonts w:ascii="Times New Roman" w:hAnsi="Times New Roman" w:cs="Times New Roman"/>
          <w:i/>
          <w:sz w:val="22"/>
          <w:szCs w:val="22"/>
        </w:rPr>
        <w:t>издание начальником ИУ приказа «Об организации проведения видеоконф</w:t>
      </w:r>
      <w:r w:rsidRPr="00003396">
        <w:rPr>
          <w:rFonts w:ascii="Times New Roman" w:hAnsi="Times New Roman" w:cs="Times New Roman"/>
          <w:i/>
          <w:sz w:val="22"/>
          <w:szCs w:val="22"/>
        </w:rPr>
        <w:t>е</w:t>
      </w:r>
      <w:r w:rsidRPr="00003396">
        <w:rPr>
          <w:rFonts w:ascii="Times New Roman" w:hAnsi="Times New Roman" w:cs="Times New Roman"/>
          <w:i/>
          <w:sz w:val="22"/>
          <w:szCs w:val="22"/>
        </w:rPr>
        <w:t>ренцсвязи с судами в учреждении»;</w:t>
      </w:r>
    </w:p>
    <w:p w:rsidR="00A4600C" w:rsidRDefault="00A4600C" w:rsidP="00482415">
      <w:pPr>
        <w:pStyle w:val="afffb"/>
        <w:widowControl/>
        <w:numPr>
          <w:ilvl w:val="0"/>
          <w:numId w:val="30"/>
        </w:numPr>
        <w:adjustRightInd/>
        <w:snapToGrid/>
        <w:spacing w:line="240" w:lineRule="auto"/>
        <w:ind w:left="0" w:firstLine="397"/>
        <w:rPr>
          <w:rFonts w:ascii="Times New Roman" w:hAnsi="Times New Roman" w:cs="Times New Roman"/>
          <w:i/>
          <w:sz w:val="22"/>
          <w:szCs w:val="22"/>
        </w:rPr>
      </w:pPr>
      <w:r w:rsidRPr="00003396">
        <w:rPr>
          <w:rFonts w:ascii="Times New Roman" w:hAnsi="Times New Roman" w:cs="Times New Roman"/>
          <w:i/>
          <w:sz w:val="22"/>
          <w:szCs w:val="22"/>
        </w:rPr>
        <w:t>передача ДПНУ (его заместителем), полученной от отдела специального учета, информации сотруднику дежурной части, либо иному сотруднику, в соответствии с перечнем, закрепленным в приказе учрежд</w:t>
      </w:r>
      <w:r w:rsidRPr="00003396">
        <w:rPr>
          <w:rFonts w:ascii="Times New Roman" w:hAnsi="Times New Roman" w:cs="Times New Roman"/>
          <w:i/>
          <w:sz w:val="22"/>
          <w:szCs w:val="22"/>
        </w:rPr>
        <w:t>е</w:t>
      </w:r>
      <w:r w:rsidRPr="00003396">
        <w:rPr>
          <w:rFonts w:ascii="Times New Roman" w:hAnsi="Times New Roman" w:cs="Times New Roman"/>
          <w:i/>
          <w:sz w:val="22"/>
          <w:szCs w:val="22"/>
        </w:rPr>
        <w:t>ния «Об организации проведения видеоко</w:t>
      </w:r>
      <w:r w:rsidRPr="00003396">
        <w:rPr>
          <w:rFonts w:ascii="Times New Roman" w:hAnsi="Times New Roman" w:cs="Times New Roman"/>
          <w:i/>
          <w:sz w:val="22"/>
          <w:szCs w:val="22"/>
        </w:rPr>
        <w:t>н</w:t>
      </w:r>
      <w:r w:rsidRPr="00003396">
        <w:rPr>
          <w:rFonts w:ascii="Times New Roman" w:hAnsi="Times New Roman" w:cs="Times New Roman"/>
          <w:i/>
          <w:sz w:val="22"/>
          <w:szCs w:val="22"/>
        </w:rPr>
        <w:t xml:space="preserve">ференцсвязи с судами в учреждении». </w:t>
      </w:r>
    </w:p>
    <w:p w:rsidR="00DC0281" w:rsidRDefault="00DC0281" w:rsidP="00DC0281">
      <w:pPr>
        <w:pStyle w:val="afffb"/>
        <w:widowControl/>
        <w:adjustRightInd/>
        <w:snapToGrid/>
        <w:spacing w:line="240" w:lineRule="auto"/>
        <w:ind w:left="397" w:firstLine="0"/>
        <w:rPr>
          <w:rFonts w:ascii="Times New Roman" w:hAnsi="Times New Roman" w:cs="Times New Roman"/>
          <w:i/>
          <w:sz w:val="22"/>
          <w:szCs w:val="22"/>
        </w:rPr>
      </w:pPr>
    </w:p>
    <w:p w:rsidR="00DC0281" w:rsidRPr="00003396" w:rsidRDefault="00DC0281" w:rsidP="00DC0281">
      <w:pPr>
        <w:pStyle w:val="afffb"/>
        <w:widowControl/>
        <w:adjustRightInd/>
        <w:snapToGrid/>
        <w:spacing w:line="240" w:lineRule="auto"/>
        <w:ind w:left="397" w:firstLine="0"/>
        <w:rPr>
          <w:rFonts w:ascii="Times New Roman" w:hAnsi="Times New Roman" w:cs="Times New Roman"/>
          <w:i/>
          <w:sz w:val="22"/>
          <w:szCs w:val="22"/>
        </w:rPr>
      </w:pPr>
    </w:p>
    <w:p w:rsidR="00A4600C" w:rsidRPr="00003396" w:rsidRDefault="00A4600C" w:rsidP="00A4600C">
      <w:pPr>
        <w:pStyle w:val="afffb"/>
        <w:spacing w:line="240" w:lineRule="auto"/>
        <w:ind w:left="0" w:firstLine="397"/>
        <w:rPr>
          <w:rFonts w:ascii="Times New Roman" w:hAnsi="Times New Roman" w:cs="Times New Roman"/>
          <w:b/>
          <w:sz w:val="22"/>
          <w:szCs w:val="22"/>
          <w:shd w:val="clear" w:color="auto" w:fill="FFFFFF"/>
        </w:rPr>
      </w:pPr>
      <w:r w:rsidRPr="00003396">
        <w:rPr>
          <w:rFonts w:ascii="Times New Roman" w:hAnsi="Times New Roman" w:cs="Times New Roman"/>
          <w:b/>
          <w:sz w:val="22"/>
          <w:szCs w:val="22"/>
          <w:shd w:val="clear" w:color="auto" w:fill="FFFFFF"/>
        </w:rPr>
        <w:lastRenderedPageBreak/>
        <w:t>3. Правовые и организационные пр</w:t>
      </w:r>
      <w:r w:rsidRPr="00003396">
        <w:rPr>
          <w:rFonts w:ascii="Times New Roman" w:hAnsi="Times New Roman" w:cs="Times New Roman"/>
          <w:b/>
          <w:sz w:val="22"/>
          <w:szCs w:val="22"/>
          <w:shd w:val="clear" w:color="auto" w:fill="FFFFFF"/>
        </w:rPr>
        <w:t>о</w:t>
      </w:r>
      <w:r w:rsidRPr="00003396">
        <w:rPr>
          <w:rFonts w:ascii="Times New Roman" w:hAnsi="Times New Roman" w:cs="Times New Roman"/>
          <w:b/>
          <w:sz w:val="22"/>
          <w:szCs w:val="22"/>
          <w:shd w:val="clear" w:color="auto" w:fill="FFFFFF"/>
        </w:rPr>
        <w:t>блемы надзора за осужденными</w:t>
      </w:r>
      <w:r w:rsidR="00AE27CF">
        <w:rPr>
          <w:rFonts w:ascii="Times New Roman" w:hAnsi="Times New Roman" w:cs="Times New Roman"/>
          <w:b/>
          <w:sz w:val="22"/>
          <w:szCs w:val="22"/>
          <w:shd w:val="clear" w:color="auto" w:fill="FFFFFF"/>
        </w:rPr>
        <w:t>,</w:t>
      </w:r>
      <w:r w:rsidRPr="00003396">
        <w:rPr>
          <w:rFonts w:ascii="Times New Roman" w:hAnsi="Times New Roman" w:cs="Times New Roman"/>
          <w:b/>
          <w:sz w:val="22"/>
          <w:szCs w:val="22"/>
          <w:shd w:val="clear" w:color="auto" w:fill="FFFFFF"/>
        </w:rPr>
        <w:t xml:space="preserve"> прин</w:t>
      </w:r>
      <w:r w:rsidRPr="00003396">
        <w:rPr>
          <w:rFonts w:ascii="Times New Roman" w:hAnsi="Times New Roman" w:cs="Times New Roman"/>
          <w:b/>
          <w:sz w:val="22"/>
          <w:szCs w:val="22"/>
          <w:shd w:val="clear" w:color="auto" w:fill="FFFFFF"/>
        </w:rPr>
        <w:t>и</w:t>
      </w:r>
      <w:r w:rsidRPr="00003396">
        <w:rPr>
          <w:rFonts w:ascii="Times New Roman" w:hAnsi="Times New Roman" w:cs="Times New Roman"/>
          <w:b/>
          <w:sz w:val="22"/>
          <w:szCs w:val="22"/>
          <w:shd w:val="clear" w:color="auto" w:fill="FFFFFF"/>
        </w:rPr>
        <w:t>мающими участие в ВКС с судами</w:t>
      </w:r>
    </w:p>
    <w:p w:rsidR="00A4600C" w:rsidRPr="00482415" w:rsidRDefault="00A4600C" w:rsidP="00A4600C">
      <w:pPr>
        <w:ind w:firstLine="397"/>
        <w:rPr>
          <w:rFonts w:cs="Times New Roman"/>
          <w:spacing w:val="4"/>
        </w:rPr>
      </w:pPr>
      <w:r w:rsidRPr="00003396">
        <w:rPr>
          <w:rFonts w:cs="Times New Roman"/>
        </w:rPr>
        <w:t>В деятельности администрации испр</w:t>
      </w:r>
      <w:r w:rsidRPr="00003396">
        <w:rPr>
          <w:rFonts w:cs="Times New Roman"/>
        </w:rPr>
        <w:t>а</w:t>
      </w:r>
      <w:r w:rsidRPr="00003396">
        <w:rPr>
          <w:rFonts w:cs="Times New Roman"/>
        </w:rPr>
        <w:t>вительных учреждений СФО, как показыв</w:t>
      </w:r>
      <w:r w:rsidRPr="00003396">
        <w:rPr>
          <w:rFonts w:cs="Times New Roman"/>
        </w:rPr>
        <w:t>а</w:t>
      </w:r>
      <w:r w:rsidRPr="00003396">
        <w:rPr>
          <w:rFonts w:cs="Times New Roman"/>
        </w:rPr>
        <w:t>ют результаты проведенного анкетирования, нет единого подхода к определению места сбора осужденных, которым предстоит пр</w:t>
      </w:r>
      <w:r w:rsidRPr="00003396">
        <w:rPr>
          <w:rFonts w:cs="Times New Roman"/>
        </w:rPr>
        <w:t>и</w:t>
      </w:r>
      <w:r w:rsidRPr="00003396">
        <w:rPr>
          <w:rFonts w:cs="Times New Roman"/>
        </w:rPr>
        <w:t>нять участие в ВКС с судами. В частности, в 57 % случаев осужденные предоставляются сотрудниками в помещение дежурной части, при этом во всех из них проводится непо</w:t>
      </w:r>
      <w:r w:rsidRPr="00003396">
        <w:rPr>
          <w:rFonts w:cs="Times New Roman"/>
        </w:rPr>
        <w:t>л</w:t>
      </w:r>
      <w:r w:rsidRPr="00025939">
        <w:rPr>
          <w:rFonts w:cs="Times New Roman"/>
          <w:spacing w:val="-4"/>
        </w:rPr>
        <w:t>ный личный обыск осужденного. В 43 % сл</w:t>
      </w:r>
      <w:r w:rsidRPr="00025939">
        <w:rPr>
          <w:rFonts w:cs="Times New Roman"/>
          <w:spacing w:val="-4"/>
        </w:rPr>
        <w:t>у</w:t>
      </w:r>
      <w:r w:rsidRPr="00025939">
        <w:rPr>
          <w:rFonts w:cs="Times New Roman"/>
          <w:spacing w:val="-4"/>
        </w:rPr>
        <w:t xml:space="preserve">чаев осужденные сопровождаются напрямую в помещение, в котором будет проводиться </w:t>
      </w:r>
      <w:r w:rsidRPr="00025939">
        <w:rPr>
          <w:rFonts w:cs="Times New Roman"/>
        </w:rPr>
        <w:t>ВКС с судами, без предварительного пров</w:t>
      </w:r>
      <w:r w:rsidRPr="00025939">
        <w:rPr>
          <w:rFonts w:cs="Times New Roman"/>
        </w:rPr>
        <w:t>е</w:t>
      </w:r>
      <w:r w:rsidRPr="00025939">
        <w:rPr>
          <w:rFonts w:cs="Times New Roman"/>
        </w:rPr>
        <w:t>дения вышеуказанного мероприятия.</w:t>
      </w:r>
    </w:p>
    <w:p w:rsidR="00A4600C" w:rsidRPr="00003396" w:rsidRDefault="00A4600C" w:rsidP="00A4600C">
      <w:pPr>
        <w:ind w:firstLine="397"/>
        <w:rPr>
          <w:rFonts w:cs="Times New Roman"/>
        </w:rPr>
      </w:pPr>
      <w:r w:rsidRPr="00003396">
        <w:rPr>
          <w:rFonts w:cs="Times New Roman"/>
        </w:rPr>
        <w:t>В соответствии с пунктом 347.8 Правил внутреннего распорядка ИУ неполный ли</w:t>
      </w:r>
      <w:r w:rsidRPr="00003396">
        <w:rPr>
          <w:rFonts w:cs="Times New Roman"/>
        </w:rPr>
        <w:t>ч</w:t>
      </w:r>
      <w:r w:rsidRPr="00003396">
        <w:rPr>
          <w:rFonts w:cs="Times New Roman"/>
        </w:rPr>
        <w:t>ный обыск осужденного проводится при его выводе с места размещения или работы для встречи с представителями администрации ИУ, прокуратуры, лицами, осуществля</w:t>
      </w:r>
      <w:r w:rsidRPr="00003396">
        <w:rPr>
          <w:rFonts w:cs="Times New Roman"/>
        </w:rPr>
        <w:t>ю</w:t>
      </w:r>
      <w:r w:rsidRPr="00003396">
        <w:rPr>
          <w:rFonts w:cs="Times New Roman"/>
        </w:rPr>
        <w:t>щими личный прием осужденных к лиш</w:t>
      </w:r>
      <w:r w:rsidRPr="00003396">
        <w:rPr>
          <w:rFonts w:cs="Times New Roman"/>
        </w:rPr>
        <w:t>е</w:t>
      </w:r>
      <w:r w:rsidRPr="00003396">
        <w:rPr>
          <w:rFonts w:cs="Times New Roman"/>
        </w:rPr>
        <w:t>нию свободы, и после их проведения</w:t>
      </w:r>
      <w:r w:rsidRPr="00003396">
        <w:rPr>
          <w:rStyle w:val="af2"/>
        </w:rPr>
        <w:footnoteReference w:id="9"/>
      </w:r>
      <w:r w:rsidRPr="00003396">
        <w:rPr>
          <w:rFonts w:cs="Times New Roman"/>
        </w:rPr>
        <w:t xml:space="preserve">. </w:t>
      </w:r>
    </w:p>
    <w:p w:rsidR="00A4600C" w:rsidRPr="00003396" w:rsidRDefault="00A4600C" w:rsidP="00A4600C">
      <w:pPr>
        <w:ind w:firstLine="397"/>
        <w:rPr>
          <w:rFonts w:cs="Times New Roman"/>
        </w:rPr>
      </w:pPr>
      <w:r w:rsidRPr="00003396">
        <w:rPr>
          <w:rFonts w:cs="Times New Roman"/>
        </w:rPr>
        <w:t>Представляется, что при проведении ВКС с судами необходимо данное правило применять по аналогии. Поскольку, во-первых, помещение для проведения ВКС с судами оборудовано техническими устро</w:t>
      </w:r>
      <w:r w:rsidRPr="00003396">
        <w:rPr>
          <w:rFonts w:cs="Times New Roman"/>
        </w:rPr>
        <w:t>й</w:t>
      </w:r>
      <w:r w:rsidRPr="00003396">
        <w:rPr>
          <w:rFonts w:cs="Times New Roman"/>
        </w:rPr>
        <w:t>ствами, представляющими материальную ценность для ИУ. Во-вторых, осужденный находится в данном помещении не один, а под надзором сотрудника. В-третьих, р</w:t>
      </w:r>
      <w:r w:rsidRPr="00003396">
        <w:rPr>
          <w:rFonts w:cs="Times New Roman"/>
        </w:rPr>
        <w:t>е</w:t>
      </w:r>
      <w:r w:rsidRPr="00003396">
        <w:rPr>
          <w:rFonts w:cs="Times New Roman"/>
        </w:rPr>
        <w:t>зультат проведенного заседания может ок</w:t>
      </w:r>
      <w:r w:rsidRPr="00003396">
        <w:rPr>
          <w:rFonts w:cs="Times New Roman"/>
        </w:rPr>
        <w:t>а</w:t>
      </w:r>
      <w:r w:rsidRPr="00003396">
        <w:rPr>
          <w:rFonts w:cs="Times New Roman"/>
        </w:rPr>
        <w:t>зать негативное влияние на психофизиол</w:t>
      </w:r>
      <w:r w:rsidRPr="00003396">
        <w:rPr>
          <w:rFonts w:cs="Times New Roman"/>
        </w:rPr>
        <w:t>о</w:t>
      </w:r>
      <w:r w:rsidRPr="00003396">
        <w:rPr>
          <w:rFonts w:cs="Times New Roman"/>
        </w:rPr>
        <w:t>гическое состояние осужденного, при кот</w:t>
      </w:r>
      <w:r w:rsidRPr="00003396">
        <w:rPr>
          <w:rFonts w:cs="Times New Roman"/>
        </w:rPr>
        <w:t>о</w:t>
      </w:r>
      <w:r w:rsidRPr="00003396">
        <w:rPr>
          <w:rFonts w:cs="Times New Roman"/>
        </w:rPr>
        <w:t>ром у него имеется потенциальная возмо</w:t>
      </w:r>
      <w:r w:rsidRPr="00003396">
        <w:rPr>
          <w:rFonts w:cs="Times New Roman"/>
        </w:rPr>
        <w:t>ж</w:t>
      </w:r>
      <w:r w:rsidRPr="00003396">
        <w:rPr>
          <w:rFonts w:cs="Times New Roman"/>
        </w:rPr>
        <w:t>ность нанесения материального или физич</w:t>
      </w:r>
      <w:r w:rsidRPr="00003396">
        <w:rPr>
          <w:rFonts w:cs="Times New Roman"/>
        </w:rPr>
        <w:t>е</w:t>
      </w:r>
      <w:r w:rsidRPr="00003396">
        <w:rPr>
          <w:rFonts w:cs="Times New Roman"/>
        </w:rPr>
        <w:t xml:space="preserve">ского ущерба как учреждению, сотруднику администрации, так и себе </w:t>
      </w:r>
      <w:r w:rsidRPr="00003396">
        <w:rPr>
          <w:rFonts w:eastAsia="TimesNewRoman" w:cs="Times New Roman"/>
        </w:rPr>
        <w:t>[10, с. 36-38]</w:t>
      </w:r>
      <w:r w:rsidRPr="00003396">
        <w:rPr>
          <w:rFonts w:cs="Times New Roman"/>
        </w:rPr>
        <w:t xml:space="preserve">. </w:t>
      </w:r>
    </w:p>
    <w:p w:rsidR="00A4600C" w:rsidRPr="00003396" w:rsidRDefault="00A4600C" w:rsidP="00A4600C">
      <w:pPr>
        <w:ind w:firstLine="397"/>
        <w:rPr>
          <w:rFonts w:cs="Times New Roman"/>
        </w:rPr>
      </w:pPr>
      <w:r w:rsidRPr="00003396">
        <w:rPr>
          <w:rFonts w:cs="Times New Roman"/>
        </w:rPr>
        <w:lastRenderedPageBreak/>
        <w:t>Следовательно, проведение неполного личного обыска осужденного представляе</w:t>
      </w:r>
      <w:r w:rsidRPr="00003396">
        <w:rPr>
          <w:rFonts w:cs="Times New Roman"/>
        </w:rPr>
        <w:t>т</w:t>
      </w:r>
      <w:r w:rsidRPr="00003396">
        <w:rPr>
          <w:rFonts w:cs="Times New Roman"/>
        </w:rPr>
        <w:t>ся важным и необходимым мероприятием перед началом проведения ВКС с судами. Исходя из того, что помещение для пров</w:t>
      </w:r>
      <w:r w:rsidRPr="00003396">
        <w:rPr>
          <w:rFonts w:cs="Times New Roman"/>
        </w:rPr>
        <w:t>е</w:t>
      </w:r>
      <w:r w:rsidRPr="00003396">
        <w:rPr>
          <w:rFonts w:cs="Times New Roman"/>
        </w:rPr>
        <w:t>дения обыска осужденного, как правило, оборудуется в помещении дежурной части, то и местом сбора осужденных перед пров</w:t>
      </w:r>
      <w:r w:rsidRPr="00003396">
        <w:rPr>
          <w:rFonts w:cs="Times New Roman"/>
        </w:rPr>
        <w:t>е</w:t>
      </w:r>
      <w:r w:rsidRPr="00003396">
        <w:rPr>
          <w:rFonts w:cs="Times New Roman"/>
        </w:rPr>
        <w:t>дением ВКС с судами должно быть данное помещение.</w:t>
      </w:r>
    </w:p>
    <w:p w:rsidR="00A4600C" w:rsidRPr="00003396" w:rsidRDefault="00A4600C" w:rsidP="00A4600C">
      <w:pPr>
        <w:ind w:firstLine="397"/>
        <w:rPr>
          <w:rFonts w:cs="Times New Roman"/>
          <w:i/>
        </w:rPr>
      </w:pPr>
      <w:r w:rsidRPr="00003396">
        <w:rPr>
          <w:rFonts w:cs="Times New Roman"/>
          <w:i/>
        </w:rPr>
        <w:t>Третьим вспомогательным аспектом вывода осужденных для участия в ВКС с судами является сбор осужденных в пом</w:t>
      </w:r>
      <w:r w:rsidRPr="00003396">
        <w:rPr>
          <w:rFonts w:cs="Times New Roman"/>
          <w:i/>
        </w:rPr>
        <w:t>е</w:t>
      </w:r>
      <w:r w:rsidRPr="00003396">
        <w:rPr>
          <w:rFonts w:cs="Times New Roman"/>
          <w:i/>
        </w:rPr>
        <w:t>щении дежурной части учреждения для проведения неполного личного обыска перед их участием</w:t>
      </w:r>
      <w:r w:rsidRPr="00003396">
        <w:rPr>
          <w:rFonts w:cs="Times New Roman"/>
        </w:rPr>
        <w:t xml:space="preserve"> </w:t>
      </w:r>
      <w:r w:rsidRPr="00003396">
        <w:rPr>
          <w:rFonts w:cs="Times New Roman"/>
          <w:i/>
        </w:rPr>
        <w:t>в ВКС с судами.</w:t>
      </w:r>
    </w:p>
    <w:p w:rsidR="00A4600C" w:rsidRPr="00003396" w:rsidRDefault="00A4600C" w:rsidP="00A4600C">
      <w:pPr>
        <w:pStyle w:val="afffb"/>
        <w:spacing w:line="240" w:lineRule="auto"/>
        <w:ind w:left="0" w:firstLine="397"/>
        <w:rPr>
          <w:rFonts w:ascii="Times New Roman" w:hAnsi="Times New Roman" w:cs="Times New Roman"/>
          <w:b/>
          <w:sz w:val="22"/>
          <w:szCs w:val="22"/>
          <w:shd w:val="clear" w:color="auto" w:fill="FFFFFF"/>
        </w:rPr>
      </w:pPr>
      <w:r w:rsidRPr="00003396">
        <w:rPr>
          <w:rFonts w:ascii="Times New Roman" w:hAnsi="Times New Roman" w:cs="Times New Roman"/>
          <w:b/>
          <w:sz w:val="22"/>
          <w:szCs w:val="22"/>
          <w:shd w:val="clear" w:color="auto" w:fill="FFFFFF"/>
        </w:rPr>
        <w:t>4. Предложения по решению орган</w:t>
      </w:r>
      <w:r w:rsidRPr="00003396">
        <w:rPr>
          <w:rFonts w:ascii="Times New Roman" w:hAnsi="Times New Roman" w:cs="Times New Roman"/>
          <w:b/>
          <w:sz w:val="22"/>
          <w:szCs w:val="22"/>
          <w:shd w:val="clear" w:color="auto" w:fill="FFFFFF"/>
        </w:rPr>
        <w:t>и</w:t>
      </w:r>
      <w:r w:rsidRPr="00003396">
        <w:rPr>
          <w:rFonts w:ascii="Times New Roman" w:hAnsi="Times New Roman" w:cs="Times New Roman"/>
          <w:b/>
          <w:sz w:val="22"/>
          <w:szCs w:val="22"/>
          <w:shd w:val="clear" w:color="auto" w:fill="FFFFFF"/>
        </w:rPr>
        <w:t>зационных проблем вывода, сопровожд</w:t>
      </w:r>
      <w:r w:rsidRPr="00003396">
        <w:rPr>
          <w:rFonts w:ascii="Times New Roman" w:hAnsi="Times New Roman" w:cs="Times New Roman"/>
          <w:b/>
          <w:sz w:val="22"/>
          <w:szCs w:val="22"/>
          <w:shd w:val="clear" w:color="auto" w:fill="FFFFFF"/>
        </w:rPr>
        <w:t>е</w:t>
      </w:r>
      <w:r w:rsidRPr="00003396">
        <w:rPr>
          <w:rFonts w:ascii="Times New Roman" w:hAnsi="Times New Roman" w:cs="Times New Roman"/>
          <w:b/>
          <w:sz w:val="22"/>
          <w:szCs w:val="22"/>
          <w:shd w:val="clear" w:color="auto" w:fill="FFFFFF"/>
        </w:rPr>
        <w:t>ния и надзора за осужденными, прин</w:t>
      </w:r>
      <w:r w:rsidRPr="00003396">
        <w:rPr>
          <w:rFonts w:ascii="Times New Roman" w:hAnsi="Times New Roman" w:cs="Times New Roman"/>
          <w:b/>
          <w:sz w:val="22"/>
          <w:szCs w:val="22"/>
          <w:shd w:val="clear" w:color="auto" w:fill="FFFFFF"/>
        </w:rPr>
        <w:t>и</w:t>
      </w:r>
      <w:r w:rsidRPr="00003396">
        <w:rPr>
          <w:rFonts w:ascii="Times New Roman" w:hAnsi="Times New Roman" w:cs="Times New Roman"/>
          <w:b/>
          <w:sz w:val="22"/>
          <w:szCs w:val="22"/>
          <w:shd w:val="clear" w:color="auto" w:fill="FFFFFF"/>
        </w:rPr>
        <w:t>мающими участие в ВКС с судами</w:t>
      </w:r>
    </w:p>
    <w:p w:rsidR="00A4600C" w:rsidRPr="00DC0281" w:rsidRDefault="00A4600C" w:rsidP="00A4600C">
      <w:pPr>
        <w:ind w:firstLine="397"/>
        <w:rPr>
          <w:rFonts w:cs="Times New Roman"/>
          <w:spacing w:val="2"/>
        </w:rPr>
      </w:pPr>
      <w:r w:rsidRPr="00DC0281">
        <w:rPr>
          <w:rFonts w:cs="Times New Roman"/>
          <w:spacing w:val="2"/>
        </w:rPr>
        <w:t>Деятельность сотрудников админис</w:t>
      </w:r>
      <w:r w:rsidRPr="00DC0281">
        <w:rPr>
          <w:rFonts w:cs="Times New Roman"/>
          <w:spacing w:val="2"/>
        </w:rPr>
        <w:t>т</w:t>
      </w:r>
      <w:r w:rsidRPr="00DC0281">
        <w:rPr>
          <w:rFonts w:cs="Times New Roman"/>
          <w:spacing w:val="2"/>
        </w:rPr>
        <w:t>рации ИУ, связанная с выводом, сопрово</w:t>
      </w:r>
      <w:r w:rsidRPr="00DC0281">
        <w:rPr>
          <w:rFonts w:cs="Times New Roman"/>
          <w:spacing w:val="2"/>
        </w:rPr>
        <w:t>ж</w:t>
      </w:r>
      <w:r w:rsidRPr="00DC0281">
        <w:rPr>
          <w:rFonts w:cs="Times New Roman"/>
          <w:spacing w:val="2"/>
        </w:rPr>
        <w:t>дением и надзором за осужденными, пр</w:t>
      </w:r>
      <w:r w:rsidRPr="00DC0281">
        <w:rPr>
          <w:rFonts w:cs="Times New Roman"/>
          <w:spacing w:val="2"/>
        </w:rPr>
        <w:t>и</w:t>
      </w:r>
      <w:r w:rsidRPr="00DC0281">
        <w:rPr>
          <w:rFonts w:cs="Times New Roman"/>
          <w:spacing w:val="2"/>
        </w:rPr>
        <w:t>нимающими участие в ВКС с судами, явл</w:t>
      </w:r>
      <w:r w:rsidRPr="00DC0281">
        <w:rPr>
          <w:rFonts w:cs="Times New Roman"/>
          <w:spacing w:val="2"/>
        </w:rPr>
        <w:t>я</w:t>
      </w:r>
      <w:r w:rsidRPr="00DC0281">
        <w:rPr>
          <w:rFonts w:cs="Times New Roman"/>
          <w:spacing w:val="2"/>
        </w:rPr>
        <w:t>ется частным проявлением аналогичной деятельности в отношении осужденных в целом. По результатам проведенного анк</w:t>
      </w:r>
      <w:r w:rsidRPr="00DC0281">
        <w:rPr>
          <w:rFonts w:cs="Times New Roman"/>
          <w:spacing w:val="2"/>
        </w:rPr>
        <w:t>е</w:t>
      </w:r>
      <w:r w:rsidRPr="00DC0281">
        <w:rPr>
          <w:rFonts w:cs="Times New Roman"/>
          <w:spacing w:val="2"/>
        </w:rPr>
        <w:t xml:space="preserve">тирования в 91 % случаев сотрудники ИУ отмечают, что надзор и сопровождение осужденных по территории ИУ для участия в ВКС с судами ничем не отличается от надзора и сопровождения по территории ИУ в других вопросах. </w:t>
      </w:r>
    </w:p>
    <w:p w:rsidR="00A4600C" w:rsidRPr="00003396" w:rsidRDefault="00A4600C" w:rsidP="00A4600C">
      <w:pPr>
        <w:ind w:firstLine="397"/>
        <w:rPr>
          <w:rFonts w:cs="Times New Roman"/>
        </w:rPr>
      </w:pPr>
      <w:r w:rsidRPr="00003396">
        <w:rPr>
          <w:rFonts w:cs="Times New Roman"/>
        </w:rPr>
        <w:t>Соответственно, при организации такой деятельности сотрудники ИУ должны рук</w:t>
      </w:r>
      <w:r w:rsidRPr="00003396">
        <w:rPr>
          <w:rFonts w:cs="Times New Roman"/>
        </w:rPr>
        <w:t>о</w:t>
      </w:r>
      <w:r w:rsidRPr="00003396">
        <w:rPr>
          <w:rFonts w:cs="Times New Roman"/>
        </w:rPr>
        <w:t>водствоваться общими правилами, закре</w:t>
      </w:r>
      <w:r w:rsidRPr="00003396">
        <w:rPr>
          <w:rFonts w:cs="Times New Roman"/>
        </w:rPr>
        <w:t>п</w:t>
      </w:r>
      <w:r w:rsidRPr="00003396">
        <w:rPr>
          <w:rFonts w:cs="Times New Roman"/>
        </w:rPr>
        <w:t>ленными в нормативных правовых актах. Так, например, в колониях-поселениях пр</w:t>
      </w:r>
      <w:r w:rsidRPr="00003396">
        <w:rPr>
          <w:rFonts w:cs="Times New Roman"/>
        </w:rPr>
        <w:t>о</w:t>
      </w:r>
      <w:r w:rsidRPr="00003396">
        <w:rPr>
          <w:rFonts w:cs="Times New Roman"/>
        </w:rPr>
        <w:t>цедура вывода и сопровождения осужде</w:t>
      </w:r>
      <w:r w:rsidRPr="00003396">
        <w:rPr>
          <w:rFonts w:cs="Times New Roman"/>
        </w:rPr>
        <w:t>н</w:t>
      </w:r>
      <w:r w:rsidRPr="00003396">
        <w:rPr>
          <w:rFonts w:cs="Times New Roman"/>
        </w:rPr>
        <w:t>ных отсутствует в связи с особенностями условий отбывания наказаний в данных ИУ. В остальных ИУ особенности вывода осу</w:t>
      </w:r>
      <w:r w:rsidRPr="00003396">
        <w:rPr>
          <w:rFonts w:cs="Times New Roman"/>
        </w:rPr>
        <w:t>ж</w:t>
      </w:r>
      <w:r w:rsidRPr="00003396">
        <w:rPr>
          <w:rFonts w:cs="Times New Roman"/>
        </w:rPr>
        <w:t>денных для проведения различных мер</w:t>
      </w:r>
      <w:r w:rsidRPr="00003396">
        <w:rPr>
          <w:rFonts w:cs="Times New Roman"/>
        </w:rPr>
        <w:t>о</w:t>
      </w:r>
      <w:r w:rsidRPr="00003396">
        <w:rPr>
          <w:rFonts w:cs="Times New Roman"/>
        </w:rPr>
        <w:t>приятий зависят от места содержания осу</w:t>
      </w:r>
      <w:r w:rsidRPr="00003396">
        <w:rPr>
          <w:rFonts w:cs="Times New Roman"/>
        </w:rPr>
        <w:t>ж</w:t>
      </w:r>
      <w:r w:rsidRPr="00003396">
        <w:rPr>
          <w:rFonts w:cs="Times New Roman"/>
        </w:rPr>
        <w:t xml:space="preserve">денного. </w:t>
      </w:r>
    </w:p>
    <w:p w:rsidR="00A4600C" w:rsidRPr="00003396" w:rsidRDefault="00A4600C" w:rsidP="00A4600C">
      <w:pPr>
        <w:ind w:firstLine="397"/>
        <w:rPr>
          <w:rFonts w:cs="Times New Roman"/>
        </w:rPr>
      </w:pPr>
      <w:r w:rsidRPr="00003396">
        <w:rPr>
          <w:rFonts w:cs="Times New Roman"/>
        </w:rPr>
        <w:t>При выводе осужденного с отряда или рабочего объекта ИУ, с учетом ранее оп</w:t>
      </w:r>
      <w:r w:rsidRPr="00003396">
        <w:rPr>
          <w:rFonts w:cs="Times New Roman"/>
        </w:rPr>
        <w:t>и</w:t>
      </w:r>
      <w:r w:rsidRPr="00003396">
        <w:rPr>
          <w:rFonts w:cs="Times New Roman"/>
        </w:rPr>
        <w:t>санных вспомогательных аспектов, ДПНУ, после получения информации от отдела сп</w:t>
      </w:r>
      <w:r w:rsidRPr="00003396">
        <w:rPr>
          <w:rFonts w:cs="Times New Roman"/>
        </w:rPr>
        <w:t>е</w:t>
      </w:r>
      <w:r w:rsidRPr="00003396">
        <w:rPr>
          <w:rFonts w:cs="Times New Roman"/>
        </w:rPr>
        <w:t>циального учета и передачи ее сотруднику, должен оповестить осужденного о необх</w:t>
      </w:r>
      <w:r w:rsidRPr="00003396">
        <w:rPr>
          <w:rFonts w:cs="Times New Roman"/>
        </w:rPr>
        <w:t>о</w:t>
      </w:r>
      <w:r w:rsidRPr="00003396">
        <w:rPr>
          <w:rFonts w:cs="Times New Roman"/>
        </w:rPr>
        <w:t>димости подготовки к участию в ВКС с с</w:t>
      </w:r>
      <w:r w:rsidRPr="00003396">
        <w:rPr>
          <w:rFonts w:cs="Times New Roman"/>
        </w:rPr>
        <w:t>у</w:t>
      </w:r>
      <w:r w:rsidRPr="00003396">
        <w:rPr>
          <w:rFonts w:cs="Times New Roman"/>
        </w:rPr>
        <w:lastRenderedPageBreak/>
        <w:t>дами. Средством оповещения может выст</w:t>
      </w:r>
      <w:r w:rsidRPr="00003396">
        <w:rPr>
          <w:rFonts w:cs="Times New Roman"/>
        </w:rPr>
        <w:t>у</w:t>
      </w:r>
      <w:r w:rsidRPr="00003396">
        <w:rPr>
          <w:rFonts w:cs="Times New Roman"/>
        </w:rPr>
        <w:t>пать как громкоговорящая связь, так и тел</w:t>
      </w:r>
      <w:r w:rsidRPr="00003396">
        <w:rPr>
          <w:rFonts w:cs="Times New Roman"/>
        </w:rPr>
        <w:t>е</w:t>
      </w:r>
      <w:r w:rsidRPr="00003396">
        <w:rPr>
          <w:rFonts w:cs="Times New Roman"/>
        </w:rPr>
        <w:t>фонная связь с дневальным общежития для осужденных либо с дневальным производс</w:t>
      </w:r>
      <w:r w:rsidRPr="00003396">
        <w:rPr>
          <w:rFonts w:cs="Times New Roman"/>
        </w:rPr>
        <w:t>т</w:t>
      </w:r>
      <w:r w:rsidRPr="00003396">
        <w:rPr>
          <w:rFonts w:cs="Times New Roman"/>
        </w:rPr>
        <w:t>венной зоны (в случае отсутствия громког</w:t>
      </w:r>
      <w:r w:rsidRPr="00003396">
        <w:rPr>
          <w:rFonts w:cs="Times New Roman"/>
        </w:rPr>
        <w:t>о</w:t>
      </w:r>
      <w:r w:rsidRPr="00003396">
        <w:rPr>
          <w:rFonts w:cs="Times New Roman"/>
        </w:rPr>
        <w:t>ворящей связи). После этого в сопровожд</w:t>
      </w:r>
      <w:r w:rsidRPr="00003396">
        <w:rPr>
          <w:rFonts w:cs="Times New Roman"/>
        </w:rPr>
        <w:t>е</w:t>
      </w:r>
      <w:r w:rsidRPr="00003396">
        <w:rPr>
          <w:rFonts w:cs="Times New Roman"/>
        </w:rPr>
        <w:t>нии назначенного ДПНУ сотрудника осу</w:t>
      </w:r>
      <w:r w:rsidRPr="00003396">
        <w:rPr>
          <w:rFonts w:cs="Times New Roman"/>
        </w:rPr>
        <w:t>ж</w:t>
      </w:r>
      <w:r w:rsidRPr="00003396">
        <w:rPr>
          <w:rFonts w:cs="Times New Roman"/>
        </w:rPr>
        <w:t>денный направляется в помещение дежу</w:t>
      </w:r>
      <w:r w:rsidRPr="00003396">
        <w:rPr>
          <w:rFonts w:cs="Times New Roman"/>
        </w:rPr>
        <w:t>р</w:t>
      </w:r>
      <w:r w:rsidRPr="00003396">
        <w:rPr>
          <w:rFonts w:cs="Times New Roman"/>
        </w:rPr>
        <w:t>ной части для проведения неполного личн</w:t>
      </w:r>
      <w:r w:rsidRPr="00003396">
        <w:rPr>
          <w:rFonts w:cs="Times New Roman"/>
        </w:rPr>
        <w:t>о</w:t>
      </w:r>
      <w:r w:rsidRPr="00003396">
        <w:rPr>
          <w:rFonts w:cs="Times New Roman"/>
        </w:rPr>
        <w:t xml:space="preserve">го обыска. </w:t>
      </w:r>
    </w:p>
    <w:p w:rsidR="00A4600C" w:rsidRPr="00003396" w:rsidRDefault="00A4600C" w:rsidP="00A4600C">
      <w:pPr>
        <w:ind w:firstLine="397"/>
        <w:rPr>
          <w:rFonts w:cs="Times New Roman"/>
        </w:rPr>
      </w:pPr>
      <w:r w:rsidRPr="00003396">
        <w:rPr>
          <w:rFonts w:cs="Times New Roman"/>
        </w:rPr>
        <w:t>Вывод осужденных из камер запира</w:t>
      </w:r>
      <w:r w:rsidRPr="00003396">
        <w:rPr>
          <w:rFonts w:cs="Times New Roman"/>
        </w:rPr>
        <w:t>е</w:t>
      </w:r>
      <w:r w:rsidRPr="00003396">
        <w:rPr>
          <w:rFonts w:cs="Times New Roman"/>
        </w:rPr>
        <w:t>мых или режимных помещений осуществл</w:t>
      </w:r>
      <w:r w:rsidRPr="00003396">
        <w:rPr>
          <w:rFonts w:cs="Times New Roman"/>
        </w:rPr>
        <w:t>я</w:t>
      </w:r>
      <w:r w:rsidRPr="00003396">
        <w:rPr>
          <w:rFonts w:cs="Times New Roman"/>
        </w:rPr>
        <w:t>ется в точном соответствии с положениями закрытого Приказа Минюста России от 13 июля 2006 г. № 252-дсп «Об утверждении инструкции о надзоре за осужденными, с</w:t>
      </w:r>
      <w:r w:rsidRPr="00003396">
        <w:rPr>
          <w:rFonts w:cs="Times New Roman"/>
        </w:rPr>
        <w:t>о</w:t>
      </w:r>
      <w:r w:rsidRPr="00003396">
        <w:rPr>
          <w:rFonts w:cs="Times New Roman"/>
        </w:rPr>
        <w:t>держащимися в исправительных колониях». В соответствии с п. 347.2 Правил внутренн</w:t>
      </w:r>
      <w:r w:rsidRPr="00003396">
        <w:rPr>
          <w:rFonts w:cs="Times New Roman"/>
        </w:rPr>
        <w:t>е</w:t>
      </w:r>
      <w:r w:rsidRPr="00003396">
        <w:rPr>
          <w:rFonts w:cs="Times New Roman"/>
        </w:rPr>
        <w:t>го распорядка ИУ, неполный личный обыск проводится при выводе из данных помещ</w:t>
      </w:r>
      <w:r w:rsidRPr="00003396">
        <w:rPr>
          <w:rFonts w:cs="Times New Roman"/>
        </w:rPr>
        <w:t>е</w:t>
      </w:r>
      <w:r w:rsidRPr="00003396">
        <w:rPr>
          <w:rFonts w:cs="Times New Roman"/>
        </w:rPr>
        <w:t>ний</w:t>
      </w:r>
      <w:r w:rsidRPr="00003396">
        <w:rPr>
          <w:rStyle w:val="af2"/>
        </w:rPr>
        <w:footnoteReference w:id="10"/>
      </w:r>
      <w:r w:rsidRPr="00003396">
        <w:rPr>
          <w:rFonts w:cs="Times New Roman"/>
        </w:rPr>
        <w:t>. Соответственно, повторное его пров</w:t>
      </w:r>
      <w:r w:rsidRPr="00003396">
        <w:rPr>
          <w:rFonts w:cs="Times New Roman"/>
        </w:rPr>
        <w:t>е</w:t>
      </w:r>
      <w:r w:rsidRPr="00003396">
        <w:rPr>
          <w:rFonts w:cs="Times New Roman"/>
        </w:rPr>
        <w:t>дение в помещении дежурной части не тр</w:t>
      </w:r>
      <w:r w:rsidRPr="00003396">
        <w:rPr>
          <w:rFonts w:cs="Times New Roman"/>
        </w:rPr>
        <w:t>е</w:t>
      </w:r>
      <w:r w:rsidRPr="00003396">
        <w:rPr>
          <w:rFonts w:cs="Times New Roman"/>
        </w:rPr>
        <w:t xml:space="preserve">буется. </w:t>
      </w:r>
    </w:p>
    <w:p w:rsidR="00A4600C" w:rsidRPr="00482415" w:rsidRDefault="00A4600C" w:rsidP="00A4600C">
      <w:pPr>
        <w:ind w:firstLine="397"/>
        <w:rPr>
          <w:rFonts w:cs="Times New Roman"/>
          <w:spacing w:val="4"/>
        </w:rPr>
      </w:pPr>
      <w:r w:rsidRPr="00482415">
        <w:rPr>
          <w:rFonts w:cs="Times New Roman"/>
          <w:spacing w:val="4"/>
        </w:rPr>
        <w:t>Важно отметить, что уголовная и уг</w:t>
      </w:r>
      <w:r w:rsidRPr="00482415">
        <w:rPr>
          <w:rFonts w:cs="Times New Roman"/>
          <w:spacing w:val="4"/>
        </w:rPr>
        <w:t>о</w:t>
      </w:r>
      <w:r w:rsidRPr="00482415">
        <w:rPr>
          <w:rFonts w:cs="Times New Roman"/>
          <w:spacing w:val="4"/>
        </w:rPr>
        <w:t>ловно-исполнительная характеристика осужденных, содержащихся в таких пом</w:t>
      </w:r>
      <w:r w:rsidRPr="00482415">
        <w:rPr>
          <w:rFonts w:cs="Times New Roman"/>
          <w:spacing w:val="4"/>
        </w:rPr>
        <w:t>е</w:t>
      </w:r>
      <w:r w:rsidRPr="00482415">
        <w:rPr>
          <w:rFonts w:cs="Times New Roman"/>
          <w:spacing w:val="4"/>
        </w:rPr>
        <w:t>щениях, требует более тщательного ко</w:t>
      </w:r>
      <w:r w:rsidRPr="00482415">
        <w:rPr>
          <w:rFonts w:cs="Times New Roman"/>
          <w:spacing w:val="4"/>
        </w:rPr>
        <w:t>н</w:t>
      </w:r>
      <w:r w:rsidRPr="00482415">
        <w:rPr>
          <w:rFonts w:cs="Times New Roman"/>
          <w:spacing w:val="4"/>
        </w:rPr>
        <w:t>троля со стороны сотрудников исправ</w:t>
      </w:r>
      <w:r w:rsidRPr="00482415">
        <w:rPr>
          <w:rFonts w:cs="Times New Roman"/>
          <w:spacing w:val="4"/>
        </w:rPr>
        <w:t>и</w:t>
      </w:r>
      <w:r w:rsidRPr="00482415">
        <w:rPr>
          <w:rFonts w:cs="Times New Roman"/>
          <w:spacing w:val="4"/>
        </w:rPr>
        <w:t>тельного учреждения, соответственно, с</w:t>
      </w:r>
      <w:r w:rsidRPr="00482415">
        <w:rPr>
          <w:rFonts w:cs="Times New Roman"/>
          <w:spacing w:val="4"/>
        </w:rPr>
        <w:t>о</w:t>
      </w:r>
      <w:r w:rsidRPr="00482415">
        <w:rPr>
          <w:rFonts w:cs="Times New Roman"/>
          <w:spacing w:val="4"/>
        </w:rPr>
        <w:t>провождение такой категории осужденных должно осуществляться наиболее опы</w:t>
      </w:r>
      <w:r w:rsidRPr="00482415">
        <w:rPr>
          <w:rFonts w:cs="Times New Roman"/>
          <w:spacing w:val="4"/>
        </w:rPr>
        <w:t>т</w:t>
      </w:r>
      <w:r w:rsidRPr="00482415">
        <w:rPr>
          <w:rFonts w:cs="Times New Roman"/>
          <w:spacing w:val="4"/>
        </w:rPr>
        <w:t>ным сотрудником.</w:t>
      </w:r>
    </w:p>
    <w:p w:rsidR="00A4600C" w:rsidRPr="00003396" w:rsidRDefault="00A4600C" w:rsidP="00A4600C">
      <w:pPr>
        <w:ind w:firstLine="397"/>
        <w:rPr>
          <w:rFonts w:cs="Times New Roman"/>
        </w:rPr>
      </w:pPr>
      <w:r w:rsidRPr="00003396">
        <w:rPr>
          <w:rFonts w:cs="Times New Roman"/>
        </w:rPr>
        <w:t>Для осуществления надзора за осужде</w:t>
      </w:r>
      <w:r w:rsidRPr="00003396">
        <w:rPr>
          <w:rFonts w:cs="Times New Roman"/>
        </w:rPr>
        <w:t>н</w:t>
      </w:r>
      <w:r w:rsidRPr="00003396">
        <w:rPr>
          <w:rFonts w:cs="Times New Roman"/>
        </w:rPr>
        <w:t>ными, при осуществлении ВКС с судами, по результатам проведенного анкетирования в 93 % случаев назначается сотрудник отдела безопасности и сотрудник отдела по восп</w:t>
      </w:r>
      <w:r w:rsidRPr="00003396">
        <w:rPr>
          <w:rFonts w:cs="Times New Roman"/>
        </w:rPr>
        <w:t>и</w:t>
      </w:r>
      <w:r w:rsidRPr="00003396">
        <w:rPr>
          <w:rFonts w:cs="Times New Roman"/>
        </w:rPr>
        <w:t>тательной работе с осужденными. Надзор за осужденными во время проведения ВКС с судами по результатам анкетирования во всех случаях осуществляется в целях обе</w:t>
      </w:r>
      <w:r w:rsidRPr="00003396">
        <w:rPr>
          <w:rFonts w:cs="Times New Roman"/>
        </w:rPr>
        <w:t>с</w:t>
      </w:r>
      <w:r w:rsidRPr="00003396">
        <w:rPr>
          <w:rFonts w:cs="Times New Roman"/>
        </w:rPr>
        <w:t>печения сохранности оборудования и поря</w:t>
      </w:r>
      <w:r w:rsidRPr="00003396">
        <w:rPr>
          <w:rFonts w:cs="Times New Roman"/>
        </w:rPr>
        <w:t>д</w:t>
      </w:r>
      <w:r w:rsidRPr="00003396">
        <w:rPr>
          <w:rFonts w:cs="Times New Roman"/>
        </w:rPr>
        <w:t>ка проведения ВКС. Однако при этом с</w:t>
      </w:r>
      <w:r w:rsidRPr="00003396">
        <w:rPr>
          <w:rFonts w:cs="Times New Roman"/>
        </w:rPr>
        <w:t>о</w:t>
      </w:r>
      <w:r w:rsidRPr="00003396">
        <w:rPr>
          <w:rFonts w:cs="Times New Roman"/>
        </w:rPr>
        <w:lastRenderedPageBreak/>
        <w:t>трудники, присутствующие на ВКС с суд</w:t>
      </w:r>
      <w:r w:rsidRPr="00003396">
        <w:rPr>
          <w:rFonts w:cs="Times New Roman"/>
        </w:rPr>
        <w:t>а</w:t>
      </w:r>
      <w:r w:rsidRPr="00003396">
        <w:rPr>
          <w:rFonts w:cs="Times New Roman"/>
        </w:rPr>
        <w:t>ми, выполняют различные функции. Так, е</w:t>
      </w:r>
      <w:r w:rsidRPr="00003396">
        <w:rPr>
          <w:rFonts w:cs="Times New Roman"/>
        </w:rPr>
        <w:t>с</w:t>
      </w:r>
      <w:r w:rsidRPr="00003396">
        <w:rPr>
          <w:rFonts w:cs="Times New Roman"/>
        </w:rPr>
        <w:t>ли сотрудник отдела безопасности осущес</w:t>
      </w:r>
      <w:r w:rsidRPr="00003396">
        <w:rPr>
          <w:rFonts w:cs="Times New Roman"/>
        </w:rPr>
        <w:t>т</w:t>
      </w:r>
      <w:r w:rsidRPr="00003396">
        <w:rPr>
          <w:rFonts w:cs="Times New Roman"/>
        </w:rPr>
        <w:t>вляет непосредственный надзор за осужде</w:t>
      </w:r>
      <w:r w:rsidRPr="00003396">
        <w:rPr>
          <w:rFonts w:cs="Times New Roman"/>
        </w:rPr>
        <w:t>н</w:t>
      </w:r>
      <w:r w:rsidRPr="00003396">
        <w:rPr>
          <w:rFonts w:cs="Times New Roman"/>
        </w:rPr>
        <w:t>ными, то сотрудник отдела воспитательной работы с осужденными находится в пом</w:t>
      </w:r>
      <w:r w:rsidRPr="00003396">
        <w:rPr>
          <w:rFonts w:cs="Times New Roman"/>
        </w:rPr>
        <w:t>е</w:t>
      </w:r>
      <w:r w:rsidRPr="00003396">
        <w:rPr>
          <w:rFonts w:cs="Times New Roman"/>
        </w:rPr>
        <w:t>щении на случай появления каких-либо в</w:t>
      </w:r>
      <w:r w:rsidRPr="00003396">
        <w:rPr>
          <w:rFonts w:cs="Times New Roman"/>
        </w:rPr>
        <w:t>о</w:t>
      </w:r>
      <w:r w:rsidRPr="00003396">
        <w:rPr>
          <w:rFonts w:cs="Times New Roman"/>
        </w:rPr>
        <w:t xml:space="preserve">просов у суда. </w:t>
      </w:r>
    </w:p>
    <w:p w:rsidR="00A4600C" w:rsidRPr="00003396" w:rsidRDefault="00A4600C" w:rsidP="00A4600C">
      <w:pPr>
        <w:autoSpaceDE w:val="0"/>
        <w:autoSpaceDN w:val="0"/>
        <w:ind w:firstLine="397"/>
        <w:rPr>
          <w:rFonts w:cs="Times New Roman"/>
          <w:b/>
        </w:rPr>
      </w:pPr>
      <w:r w:rsidRPr="00003396">
        <w:rPr>
          <w:rFonts w:cs="Times New Roman"/>
          <w:b/>
        </w:rPr>
        <w:t>Заключение</w:t>
      </w:r>
    </w:p>
    <w:p w:rsidR="00A4600C" w:rsidRPr="00003396" w:rsidRDefault="00A4600C" w:rsidP="00A4600C">
      <w:pPr>
        <w:autoSpaceDE w:val="0"/>
        <w:autoSpaceDN w:val="0"/>
        <w:ind w:firstLine="397"/>
        <w:rPr>
          <w:rFonts w:cs="Times New Roman"/>
        </w:rPr>
      </w:pPr>
      <w:r w:rsidRPr="00003396">
        <w:rPr>
          <w:rFonts w:cs="Times New Roman"/>
        </w:rPr>
        <w:t>На основе изложенного выше авторами предлагается для внедрения в практическую деятельность сотрудников учреждений, и</w:t>
      </w:r>
      <w:r w:rsidRPr="00003396">
        <w:rPr>
          <w:rFonts w:cs="Times New Roman"/>
        </w:rPr>
        <w:t>с</w:t>
      </w:r>
      <w:r w:rsidRPr="00003396">
        <w:rPr>
          <w:rFonts w:cs="Times New Roman"/>
        </w:rPr>
        <w:t>полняющих уголовные наказания в виде лишения свободы, алгоритм вывода, сопр</w:t>
      </w:r>
      <w:r w:rsidRPr="00003396">
        <w:rPr>
          <w:rFonts w:cs="Times New Roman"/>
        </w:rPr>
        <w:t>о</w:t>
      </w:r>
      <w:r w:rsidRPr="00003396">
        <w:rPr>
          <w:rFonts w:cs="Times New Roman"/>
        </w:rPr>
        <w:t>вождения и надзора за осужденными, пр</w:t>
      </w:r>
      <w:r w:rsidRPr="00003396">
        <w:rPr>
          <w:rFonts w:cs="Times New Roman"/>
        </w:rPr>
        <w:t>и</w:t>
      </w:r>
      <w:r w:rsidRPr="00003396">
        <w:rPr>
          <w:rFonts w:cs="Times New Roman"/>
        </w:rPr>
        <w:t>нимающими участие в ВКС с судами. В ч</w:t>
      </w:r>
      <w:r w:rsidRPr="00003396">
        <w:rPr>
          <w:rFonts w:cs="Times New Roman"/>
        </w:rPr>
        <w:t>а</w:t>
      </w:r>
      <w:r w:rsidRPr="00003396">
        <w:rPr>
          <w:rFonts w:cs="Times New Roman"/>
        </w:rPr>
        <w:t>стности:</w:t>
      </w:r>
    </w:p>
    <w:p w:rsidR="00A4600C" w:rsidRPr="00003396" w:rsidRDefault="00A4600C" w:rsidP="00482415">
      <w:pPr>
        <w:numPr>
          <w:ilvl w:val="0"/>
          <w:numId w:val="31"/>
        </w:numPr>
        <w:adjustRightInd/>
        <w:snapToGrid/>
        <w:ind w:left="0" w:firstLine="397"/>
        <w:rPr>
          <w:rFonts w:cs="Times New Roman"/>
          <w:bCs/>
        </w:rPr>
      </w:pPr>
      <w:r w:rsidRPr="00003396">
        <w:rPr>
          <w:rFonts w:cs="Times New Roman"/>
        </w:rPr>
        <w:t>Передача отделом специального уч</w:t>
      </w:r>
      <w:r w:rsidRPr="00003396">
        <w:rPr>
          <w:rFonts w:cs="Times New Roman"/>
        </w:rPr>
        <w:t>е</w:t>
      </w:r>
      <w:r w:rsidRPr="00003396">
        <w:rPr>
          <w:rFonts w:cs="Times New Roman"/>
        </w:rPr>
        <w:t>та ДПНУ (его заместителю) информации о необходимости предоставления осужденных для участия в ВКС с судами и времени его проведения.</w:t>
      </w:r>
    </w:p>
    <w:p w:rsidR="00A4600C" w:rsidRPr="00003396" w:rsidRDefault="00A4600C" w:rsidP="00482415">
      <w:pPr>
        <w:numPr>
          <w:ilvl w:val="0"/>
          <w:numId w:val="31"/>
        </w:numPr>
        <w:adjustRightInd/>
        <w:snapToGrid/>
        <w:ind w:left="0" w:firstLine="397"/>
        <w:rPr>
          <w:rFonts w:cs="Times New Roman"/>
        </w:rPr>
      </w:pPr>
      <w:r w:rsidRPr="00003396">
        <w:rPr>
          <w:rFonts w:cs="Times New Roman"/>
        </w:rPr>
        <w:t>Передача ДПНУ (его заместителем), полученной от отдела специального учета, информации сотруднику дежурной части либо иному сотруднику в соответствии с п</w:t>
      </w:r>
      <w:r w:rsidRPr="00003396">
        <w:rPr>
          <w:rFonts w:cs="Times New Roman"/>
        </w:rPr>
        <w:t>е</w:t>
      </w:r>
      <w:r w:rsidRPr="00003396">
        <w:rPr>
          <w:rFonts w:cs="Times New Roman"/>
        </w:rPr>
        <w:t>речнем, закрепленным в приказе ИУ «Об о</w:t>
      </w:r>
      <w:r w:rsidRPr="00003396">
        <w:rPr>
          <w:rFonts w:cs="Times New Roman"/>
        </w:rPr>
        <w:t>р</w:t>
      </w:r>
      <w:r w:rsidRPr="00003396">
        <w:rPr>
          <w:rFonts w:cs="Times New Roman"/>
        </w:rPr>
        <w:t>ганизации проведения видеоконференцсвязи с судами в учреждении».</w:t>
      </w:r>
      <w:r w:rsidRPr="00003396">
        <w:rPr>
          <w:rFonts w:cs="Times New Roman"/>
          <w:i/>
        </w:rPr>
        <w:t xml:space="preserve"> </w:t>
      </w:r>
    </w:p>
    <w:p w:rsidR="00A4600C" w:rsidRPr="00003396" w:rsidRDefault="00A4600C" w:rsidP="00482415">
      <w:pPr>
        <w:numPr>
          <w:ilvl w:val="0"/>
          <w:numId w:val="31"/>
        </w:numPr>
        <w:adjustRightInd/>
        <w:snapToGrid/>
        <w:ind w:left="0" w:firstLine="397"/>
        <w:rPr>
          <w:rFonts w:cs="Times New Roman"/>
        </w:rPr>
      </w:pPr>
      <w:r w:rsidRPr="00003396">
        <w:rPr>
          <w:rFonts w:cs="Times New Roman"/>
        </w:rPr>
        <w:t>Вывод и сопровождение осужденных до помещения дежурной части в соответс</w:t>
      </w:r>
      <w:r w:rsidRPr="00003396">
        <w:rPr>
          <w:rFonts w:cs="Times New Roman"/>
        </w:rPr>
        <w:t>т</w:t>
      </w:r>
      <w:r w:rsidRPr="00003396">
        <w:rPr>
          <w:rFonts w:cs="Times New Roman"/>
        </w:rPr>
        <w:t>вии с общими правилами, закрепленными в нормативных правовых актах.</w:t>
      </w:r>
    </w:p>
    <w:p w:rsidR="00A4600C" w:rsidRPr="00003396" w:rsidRDefault="00A4600C" w:rsidP="00482415">
      <w:pPr>
        <w:numPr>
          <w:ilvl w:val="0"/>
          <w:numId w:val="31"/>
        </w:numPr>
        <w:adjustRightInd/>
        <w:snapToGrid/>
        <w:ind w:left="0" w:firstLine="397"/>
        <w:rPr>
          <w:rFonts w:cs="Times New Roman"/>
        </w:rPr>
      </w:pPr>
      <w:r w:rsidRPr="00003396">
        <w:rPr>
          <w:rFonts w:cs="Times New Roman"/>
        </w:rPr>
        <w:lastRenderedPageBreak/>
        <w:t>Проведение неполного личного об</w:t>
      </w:r>
      <w:r w:rsidRPr="00003396">
        <w:rPr>
          <w:rFonts w:cs="Times New Roman"/>
        </w:rPr>
        <w:t>ы</w:t>
      </w:r>
      <w:r w:rsidRPr="00003396">
        <w:rPr>
          <w:rFonts w:cs="Times New Roman"/>
        </w:rPr>
        <w:t>ска осужденных в помещении дежурной части перед их участием в ВКС с судами, за исключением осужденных, выводимых из запираемых или режимных помещений.</w:t>
      </w:r>
    </w:p>
    <w:p w:rsidR="00A4600C" w:rsidRPr="00003396" w:rsidRDefault="00A4600C" w:rsidP="00482415">
      <w:pPr>
        <w:numPr>
          <w:ilvl w:val="0"/>
          <w:numId w:val="31"/>
        </w:numPr>
        <w:adjustRightInd/>
        <w:snapToGrid/>
        <w:ind w:left="0" w:firstLine="397"/>
        <w:rPr>
          <w:rFonts w:cs="Times New Roman"/>
        </w:rPr>
      </w:pPr>
      <w:r w:rsidRPr="00003396">
        <w:rPr>
          <w:rFonts w:cs="Times New Roman"/>
        </w:rPr>
        <w:t>Сопровождение до помещения, где проводится ВКС с судами, в соответствии с общими правилами, закрепленными в но</w:t>
      </w:r>
      <w:r w:rsidRPr="00003396">
        <w:rPr>
          <w:rFonts w:cs="Times New Roman"/>
        </w:rPr>
        <w:t>р</w:t>
      </w:r>
      <w:r w:rsidRPr="00003396">
        <w:rPr>
          <w:rFonts w:cs="Times New Roman"/>
        </w:rPr>
        <w:t>мативных правовых актах.</w:t>
      </w:r>
    </w:p>
    <w:p w:rsidR="00A4600C" w:rsidRPr="00003396" w:rsidRDefault="00A4600C" w:rsidP="00482415">
      <w:pPr>
        <w:numPr>
          <w:ilvl w:val="0"/>
          <w:numId w:val="31"/>
        </w:numPr>
        <w:adjustRightInd/>
        <w:snapToGrid/>
        <w:ind w:left="0" w:firstLine="397"/>
        <w:rPr>
          <w:rFonts w:cs="Times New Roman"/>
        </w:rPr>
      </w:pPr>
      <w:r w:rsidRPr="00003396">
        <w:rPr>
          <w:rFonts w:cs="Times New Roman"/>
        </w:rPr>
        <w:t>Для осуществления надзора за осу</w:t>
      </w:r>
      <w:r w:rsidRPr="00003396">
        <w:rPr>
          <w:rFonts w:cs="Times New Roman"/>
        </w:rPr>
        <w:t>ж</w:t>
      </w:r>
      <w:r w:rsidRPr="00003396">
        <w:rPr>
          <w:rFonts w:cs="Times New Roman"/>
        </w:rPr>
        <w:t>денными, при осуществлении ВКС с судами, ДПНУ назначается:</w:t>
      </w:r>
    </w:p>
    <w:p w:rsidR="00A4600C" w:rsidRPr="00003396" w:rsidRDefault="00A4600C" w:rsidP="00482415">
      <w:pPr>
        <w:pStyle w:val="afffb"/>
        <w:widowControl/>
        <w:numPr>
          <w:ilvl w:val="0"/>
          <w:numId w:val="34"/>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сотрудник, входящий в состав дежу</w:t>
      </w:r>
      <w:r w:rsidRPr="00003396">
        <w:rPr>
          <w:rFonts w:ascii="Times New Roman" w:hAnsi="Times New Roman" w:cs="Times New Roman"/>
          <w:sz w:val="22"/>
          <w:szCs w:val="22"/>
        </w:rPr>
        <w:t>р</w:t>
      </w:r>
      <w:r w:rsidRPr="00003396">
        <w:rPr>
          <w:rFonts w:ascii="Times New Roman" w:hAnsi="Times New Roman" w:cs="Times New Roman"/>
          <w:sz w:val="22"/>
          <w:szCs w:val="22"/>
        </w:rPr>
        <w:t>ной смены и осуществляющий надзор в се</w:t>
      </w:r>
      <w:r w:rsidRPr="00003396">
        <w:rPr>
          <w:rFonts w:ascii="Times New Roman" w:hAnsi="Times New Roman" w:cs="Times New Roman"/>
          <w:sz w:val="22"/>
          <w:szCs w:val="22"/>
        </w:rPr>
        <w:t>к</w:t>
      </w:r>
      <w:r w:rsidRPr="00003396">
        <w:rPr>
          <w:rFonts w:ascii="Times New Roman" w:hAnsi="Times New Roman" w:cs="Times New Roman"/>
          <w:sz w:val="22"/>
          <w:szCs w:val="22"/>
        </w:rPr>
        <w:t>торах и на объектах;</w:t>
      </w:r>
    </w:p>
    <w:p w:rsidR="00A4600C" w:rsidRPr="00003396" w:rsidRDefault="00A4600C" w:rsidP="00482415">
      <w:pPr>
        <w:pStyle w:val="afffb"/>
        <w:widowControl/>
        <w:numPr>
          <w:ilvl w:val="0"/>
          <w:numId w:val="34"/>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сотрудник, входящий в состав дежу</w:t>
      </w:r>
      <w:r w:rsidRPr="00003396">
        <w:rPr>
          <w:rFonts w:ascii="Times New Roman" w:hAnsi="Times New Roman" w:cs="Times New Roman"/>
          <w:sz w:val="22"/>
          <w:szCs w:val="22"/>
        </w:rPr>
        <w:t>р</w:t>
      </w:r>
      <w:r w:rsidRPr="00003396">
        <w:rPr>
          <w:rFonts w:ascii="Times New Roman" w:hAnsi="Times New Roman" w:cs="Times New Roman"/>
          <w:sz w:val="22"/>
          <w:szCs w:val="22"/>
        </w:rPr>
        <w:t>ной смены в качестве оперативной группы;</w:t>
      </w:r>
    </w:p>
    <w:p w:rsidR="00A4600C" w:rsidRPr="00003396" w:rsidRDefault="00A4600C" w:rsidP="00482415">
      <w:pPr>
        <w:pStyle w:val="afffb"/>
        <w:widowControl/>
        <w:numPr>
          <w:ilvl w:val="0"/>
          <w:numId w:val="34"/>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сотрудник, не входящий в состав д</w:t>
      </w:r>
      <w:r w:rsidRPr="00003396">
        <w:rPr>
          <w:rFonts w:ascii="Times New Roman" w:hAnsi="Times New Roman" w:cs="Times New Roman"/>
          <w:sz w:val="22"/>
          <w:szCs w:val="22"/>
        </w:rPr>
        <w:t>е</w:t>
      </w:r>
      <w:r w:rsidRPr="00003396">
        <w:rPr>
          <w:rFonts w:ascii="Times New Roman" w:hAnsi="Times New Roman" w:cs="Times New Roman"/>
          <w:sz w:val="22"/>
          <w:szCs w:val="22"/>
        </w:rPr>
        <w:t>журной смены, но закрепленный за тем или иным объектом по линиям работ;</w:t>
      </w:r>
    </w:p>
    <w:p w:rsidR="00A4600C" w:rsidRPr="00003396" w:rsidRDefault="00A4600C" w:rsidP="00482415">
      <w:pPr>
        <w:pStyle w:val="afffb"/>
        <w:widowControl/>
        <w:numPr>
          <w:ilvl w:val="0"/>
          <w:numId w:val="34"/>
        </w:numPr>
        <w:adjustRightInd/>
        <w:snapToGrid/>
        <w:spacing w:line="240" w:lineRule="auto"/>
        <w:ind w:left="0" w:firstLine="397"/>
        <w:rPr>
          <w:rFonts w:ascii="Times New Roman" w:hAnsi="Times New Roman" w:cs="Times New Roman"/>
          <w:sz w:val="22"/>
          <w:szCs w:val="22"/>
        </w:rPr>
      </w:pPr>
      <w:r w:rsidRPr="00003396">
        <w:rPr>
          <w:rFonts w:ascii="Times New Roman" w:hAnsi="Times New Roman" w:cs="Times New Roman"/>
          <w:sz w:val="22"/>
          <w:szCs w:val="22"/>
        </w:rPr>
        <w:t>иной сотрудник, назначаемый по ра</w:t>
      </w:r>
      <w:r w:rsidRPr="00003396">
        <w:rPr>
          <w:rFonts w:ascii="Times New Roman" w:hAnsi="Times New Roman" w:cs="Times New Roman"/>
          <w:sz w:val="22"/>
          <w:szCs w:val="22"/>
        </w:rPr>
        <w:t>с</w:t>
      </w:r>
      <w:r w:rsidRPr="00003396">
        <w:rPr>
          <w:rFonts w:ascii="Times New Roman" w:hAnsi="Times New Roman" w:cs="Times New Roman"/>
          <w:sz w:val="22"/>
          <w:szCs w:val="22"/>
        </w:rPr>
        <w:t>поряжению начальника колонии (его заме</w:t>
      </w:r>
      <w:r w:rsidRPr="00003396">
        <w:rPr>
          <w:rFonts w:ascii="Times New Roman" w:hAnsi="Times New Roman" w:cs="Times New Roman"/>
          <w:sz w:val="22"/>
          <w:szCs w:val="22"/>
        </w:rPr>
        <w:t>с</w:t>
      </w:r>
      <w:r w:rsidRPr="00003396">
        <w:rPr>
          <w:rFonts w:ascii="Times New Roman" w:hAnsi="Times New Roman" w:cs="Times New Roman"/>
          <w:sz w:val="22"/>
          <w:szCs w:val="22"/>
        </w:rPr>
        <w:t>тителя) либо в соответствии с приказом н</w:t>
      </w:r>
      <w:r w:rsidRPr="00003396">
        <w:rPr>
          <w:rFonts w:ascii="Times New Roman" w:hAnsi="Times New Roman" w:cs="Times New Roman"/>
          <w:sz w:val="22"/>
          <w:szCs w:val="22"/>
        </w:rPr>
        <w:t>а</w:t>
      </w:r>
      <w:r w:rsidRPr="00003396">
        <w:rPr>
          <w:rFonts w:ascii="Times New Roman" w:hAnsi="Times New Roman" w:cs="Times New Roman"/>
          <w:sz w:val="22"/>
          <w:szCs w:val="22"/>
        </w:rPr>
        <w:t>чальника колонии «Об организации и пр</w:t>
      </w:r>
      <w:r w:rsidRPr="00003396">
        <w:rPr>
          <w:rFonts w:ascii="Times New Roman" w:hAnsi="Times New Roman" w:cs="Times New Roman"/>
          <w:sz w:val="22"/>
          <w:szCs w:val="22"/>
        </w:rPr>
        <w:t>о</w:t>
      </w:r>
      <w:r w:rsidRPr="00003396">
        <w:rPr>
          <w:rFonts w:ascii="Times New Roman" w:hAnsi="Times New Roman" w:cs="Times New Roman"/>
          <w:sz w:val="22"/>
          <w:szCs w:val="22"/>
        </w:rPr>
        <w:t>ведении ВКС с судами общей юрисдикции в учреждении»</w:t>
      </w:r>
      <w:r w:rsidR="00482415">
        <w:rPr>
          <w:rFonts w:ascii="Times New Roman" w:hAnsi="Times New Roman" w:cs="Times New Roman"/>
          <w:sz w:val="22"/>
          <w:szCs w:val="22"/>
        </w:rPr>
        <w:t>.</w:t>
      </w:r>
    </w:p>
    <w:p w:rsidR="007032F7" w:rsidRPr="00DC0281" w:rsidRDefault="00A4600C" w:rsidP="00A4600C">
      <w:pPr>
        <w:autoSpaceDE w:val="0"/>
        <w:autoSpaceDN w:val="0"/>
        <w:ind w:firstLine="397"/>
        <w:rPr>
          <w:rFonts w:cs="Times New Roman"/>
          <w:snapToGrid w:val="0"/>
          <w:spacing w:val="4"/>
        </w:rPr>
      </w:pPr>
      <w:r w:rsidRPr="00DC0281">
        <w:rPr>
          <w:rFonts w:cs="Times New Roman"/>
          <w:spacing w:val="4"/>
        </w:rPr>
        <w:t>Привлечение с</w:t>
      </w:r>
      <w:r w:rsidRPr="00DC0281">
        <w:rPr>
          <w:rFonts w:cs="Times New Roman"/>
          <w:spacing w:val="4"/>
          <w:shd w:val="clear" w:color="auto" w:fill="FFFFFF"/>
        </w:rPr>
        <w:t>отрудников дежурных смен из числа младшего начальствующего состава не должно осуществляться в силу выполнения ими специальных задач и функций на постах надзора.</w:t>
      </w:r>
    </w:p>
    <w:p w:rsidR="003F285A" w:rsidRPr="00003396" w:rsidRDefault="003F285A" w:rsidP="00CA6E10">
      <w:pPr>
        <w:ind w:firstLine="397"/>
        <w:rPr>
          <w:rFonts w:cs="Times New Roman"/>
          <w:snapToGrid w:val="0"/>
        </w:rPr>
        <w:sectPr w:rsidR="003F285A" w:rsidRPr="00003396" w:rsidSect="003118FA">
          <w:headerReference w:type="even" r:id="rId25"/>
          <w:headerReference w:type="default" r:id="rId26"/>
          <w:footerReference w:type="even" r:id="rId27"/>
          <w:footerReference w:type="default" r:id="rId28"/>
          <w:type w:val="continuous"/>
          <w:pgSz w:w="11907" w:h="16840" w:code="9"/>
          <w:pgMar w:top="1531" w:right="1418" w:bottom="1304" w:left="1418" w:header="964" w:footer="1134" w:gutter="0"/>
          <w:cols w:num="2" w:space="567"/>
          <w:docGrid w:linePitch="360"/>
        </w:sectPr>
      </w:pPr>
    </w:p>
    <w:p w:rsidR="00D02548" w:rsidRPr="00003396" w:rsidRDefault="00D02548" w:rsidP="00D02548">
      <w:pPr>
        <w:pStyle w:val="affffe"/>
      </w:pPr>
      <w:r w:rsidRPr="00003396">
        <w:lastRenderedPageBreak/>
        <w:t>Список источников</w:t>
      </w:r>
    </w:p>
    <w:p w:rsidR="00D02548" w:rsidRPr="00482415" w:rsidRDefault="00D02548" w:rsidP="00D02548">
      <w:pPr>
        <w:pStyle w:val="a"/>
      </w:pPr>
      <w:r w:rsidRPr="00003396">
        <w:rPr>
          <w:i/>
        </w:rPr>
        <w:t>Акимов В.С.</w:t>
      </w:r>
      <w:r w:rsidRPr="00003396">
        <w:t xml:space="preserve"> Исп</w:t>
      </w:r>
      <w:r w:rsidRPr="00482415">
        <w:t xml:space="preserve">ользование систем видеоконференцсвязи как способ обеспечения состязательности при рассмотрении уголовного дела // Российский судья. 2021. № 3. С. 46-49. </w:t>
      </w:r>
      <w:hyperlink r:id="rId29" w:history="1">
        <w:r w:rsidRPr="00482415">
          <w:rPr>
            <w:rStyle w:val="af3"/>
            <w:lang w:val="en-US"/>
          </w:rPr>
          <w:t>https</w:t>
        </w:r>
        <w:r w:rsidRPr="00482415">
          <w:rPr>
            <w:rStyle w:val="af3"/>
          </w:rPr>
          <w:t>://</w:t>
        </w:r>
        <w:r w:rsidRPr="00482415">
          <w:rPr>
            <w:rStyle w:val="af3"/>
            <w:lang w:val="en-US"/>
          </w:rPr>
          <w:t>doi</w:t>
        </w:r>
        <w:r w:rsidRPr="00482415">
          <w:rPr>
            <w:rStyle w:val="af3"/>
          </w:rPr>
          <w:t>.</w:t>
        </w:r>
        <w:r w:rsidRPr="00482415">
          <w:rPr>
            <w:rStyle w:val="af3"/>
            <w:lang w:val="en-US"/>
          </w:rPr>
          <w:t>org</w:t>
        </w:r>
        <w:r w:rsidRPr="00482415">
          <w:rPr>
            <w:rStyle w:val="af3"/>
          </w:rPr>
          <w:t>/10.18572/1812-3791-2021-3-46-49</w:t>
        </w:r>
      </w:hyperlink>
      <w:r w:rsidRPr="00482415">
        <w:t xml:space="preserve">, </w:t>
      </w:r>
      <w:hyperlink r:id="rId30" w:history="1">
        <w:r w:rsidRPr="00482415">
          <w:rPr>
            <w:rStyle w:val="af3"/>
            <w:bCs/>
          </w:rPr>
          <w:t>https://elibrary.ru/efsyyu</w:t>
        </w:r>
      </w:hyperlink>
    </w:p>
    <w:p w:rsidR="00D02548" w:rsidRPr="00482415" w:rsidRDefault="00D02548" w:rsidP="00D02548">
      <w:pPr>
        <w:pStyle w:val="a"/>
      </w:pPr>
      <w:proofErr w:type="spellStart"/>
      <w:r w:rsidRPr="00482415">
        <w:rPr>
          <w:i/>
        </w:rPr>
        <w:t>Бызова</w:t>
      </w:r>
      <w:proofErr w:type="spellEnd"/>
      <w:r w:rsidRPr="00482415">
        <w:rPr>
          <w:i/>
        </w:rPr>
        <w:t xml:space="preserve"> М.В.</w:t>
      </w:r>
      <w:r w:rsidRPr="00482415">
        <w:t xml:space="preserve"> О действии принципа обеспечения права на защиту на стадии исполнения приговора // Законность. 2022. № 7</w:t>
      </w:r>
      <w:r w:rsidRPr="00482415">
        <w:rPr>
          <w:lang w:val="en-US"/>
        </w:rPr>
        <w:t xml:space="preserve"> (1053)</w:t>
      </w:r>
      <w:r w:rsidRPr="00482415">
        <w:t xml:space="preserve">. С. 67-68. </w:t>
      </w:r>
      <w:hyperlink r:id="rId31" w:history="1">
        <w:r w:rsidRPr="00482415">
          <w:rPr>
            <w:rStyle w:val="af3"/>
            <w:bCs/>
          </w:rPr>
          <w:t>https://elibrary.ru/krpsir</w:t>
        </w:r>
      </w:hyperlink>
    </w:p>
    <w:p w:rsidR="00D02548" w:rsidRPr="00482415" w:rsidRDefault="00D02548" w:rsidP="00D02548">
      <w:pPr>
        <w:pStyle w:val="a"/>
      </w:pPr>
      <w:r w:rsidRPr="00482415">
        <w:rPr>
          <w:i/>
        </w:rPr>
        <w:t>Долгих Т.Н.</w:t>
      </w:r>
      <w:r w:rsidRPr="00482415">
        <w:t xml:space="preserve"> Порядок рассмотрения вопроса об исполнении приговора при наличии другого неиспо</w:t>
      </w:r>
      <w:r w:rsidRPr="00482415">
        <w:t>л</w:t>
      </w:r>
      <w:r w:rsidRPr="00482415">
        <w:t xml:space="preserve">ненного приговора // Адвокат. 2016. № 9. С. 21-27. </w:t>
      </w:r>
      <w:hyperlink r:id="rId32" w:history="1">
        <w:r w:rsidRPr="00482415">
          <w:rPr>
            <w:rStyle w:val="af3"/>
          </w:rPr>
          <w:t>https://elibrary.ru/wmeytd</w:t>
        </w:r>
      </w:hyperlink>
    </w:p>
    <w:p w:rsidR="00D02548" w:rsidRPr="00482415" w:rsidRDefault="00D02548" w:rsidP="00D02548">
      <w:pPr>
        <w:pStyle w:val="a"/>
      </w:pPr>
      <w:r w:rsidRPr="00482415">
        <w:rPr>
          <w:i/>
        </w:rPr>
        <w:t>Качалов В.И., Качалова О.В.</w:t>
      </w:r>
      <w:r w:rsidRPr="00482415">
        <w:t xml:space="preserve"> Об использовании </w:t>
      </w:r>
      <w:proofErr w:type="spellStart"/>
      <w:proofErr w:type="gramStart"/>
      <w:r w:rsidRPr="00482415">
        <w:t>видео-конференцсвязи</w:t>
      </w:r>
      <w:proofErr w:type="spellEnd"/>
      <w:proofErr w:type="gramEnd"/>
      <w:r w:rsidRPr="00482415">
        <w:t xml:space="preserve"> в судебном производстве по уголовным делам // Российский судья. 2017. № 12. С. 34-38. </w:t>
      </w:r>
      <w:hyperlink r:id="rId33" w:history="1">
        <w:r w:rsidRPr="00482415">
          <w:rPr>
            <w:rStyle w:val="af3"/>
            <w:bCs/>
          </w:rPr>
          <w:t>https://elibrary.ru/ylzhp</w:t>
        </w:r>
      </w:hyperlink>
    </w:p>
    <w:p w:rsidR="00D02548" w:rsidRPr="00482415" w:rsidRDefault="00D02548" w:rsidP="00D02548">
      <w:pPr>
        <w:pStyle w:val="a"/>
      </w:pPr>
      <w:r w:rsidRPr="00482415">
        <w:rPr>
          <w:i/>
        </w:rPr>
        <w:t>Миронова Ю.В.</w:t>
      </w:r>
      <w:r w:rsidRPr="00482415">
        <w:t xml:space="preserve"> Отдельные аспекты проблемы применения видеоконференцсвязи в гражданском процессе с участием осужденных, отбывающих наказание в местах лишения свободы // </w:t>
      </w:r>
      <w:hyperlink r:id="rId34" w:history="1">
        <w:r w:rsidRPr="00482415">
          <w:t>Пенитенц</w:t>
        </w:r>
        <w:r w:rsidRPr="00482415">
          <w:t>и</w:t>
        </w:r>
        <w:r w:rsidRPr="00482415">
          <w:t>арная система и общество: опыт взаимодействия</w:t>
        </w:r>
      </w:hyperlink>
      <w:r w:rsidRPr="00482415">
        <w:t>: сб. матер</w:t>
      </w:r>
      <w:r w:rsidR="00F54205">
        <w:t>иалов</w:t>
      </w:r>
      <w:r w:rsidRPr="00482415">
        <w:t xml:space="preserve"> </w:t>
      </w:r>
      <w:r w:rsidR="00F54205">
        <w:t>6</w:t>
      </w:r>
      <w:r w:rsidRPr="00482415">
        <w:t xml:space="preserve"> </w:t>
      </w:r>
      <w:proofErr w:type="spellStart"/>
      <w:r w:rsidRPr="00482415">
        <w:t>Междунар</w:t>
      </w:r>
      <w:proofErr w:type="spellEnd"/>
      <w:r w:rsidRPr="00482415">
        <w:t xml:space="preserve">. </w:t>
      </w:r>
      <w:proofErr w:type="spellStart"/>
      <w:r w:rsidRPr="00482415">
        <w:t>науч</w:t>
      </w:r>
      <w:proofErr w:type="gramStart"/>
      <w:r w:rsidRPr="00482415">
        <w:t>.-</w:t>
      </w:r>
      <w:proofErr w:type="gramEnd"/>
      <w:r w:rsidRPr="00482415">
        <w:t>практ</w:t>
      </w:r>
      <w:proofErr w:type="spellEnd"/>
      <w:r w:rsidRPr="00482415">
        <w:t xml:space="preserve">. </w:t>
      </w:r>
      <w:proofErr w:type="spellStart"/>
      <w:r w:rsidRPr="00482415">
        <w:t>конф</w:t>
      </w:r>
      <w:proofErr w:type="spellEnd"/>
      <w:r w:rsidRPr="00482415">
        <w:t xml:space="preserve">. Пермь: Изд-во «Пермский институт Федеральной службы исполнения наказаний», 2019. С. 144-145. </w:t>
      </w:r>
      <w:hyperlink r:id="rId35" w:history="1">
        <w:r w:rsidRPr="00482415">
          <w:rPr>
            <w:rStyle w:val="af3"/>
            <w:bCs/>
          </w:rPr>
          <w:t>https://elibrary.ru/kdhbgi</w:t>
        </w:r>
      </w:hyperlink>
    </w:p>
    <w:p w:rsidR="00D02548" w:rsidRPr="00482415" w:rsidRDefault="00D02548" w:rsidP="00D02548">
      <w:pPr>
        <w:pStyle w:val="a"/>
      </w:pPr>
      <w:proofErr w:type="spellStart"/>
      <w:r w:rsidRPr="00482415">
        <w:rPr>
          <w:i/>
        </w:rPr>
        <w:t>Сирякова</w:t>
      </w:r>
      <w:proofErr w:type="spellEnd"/>
      <w:r w:rsidRPr="00482415">
        <w:rPr>
          <w:i/>
        </w:rPr>
        <w:t xml:space="preserve"> Е.О.</w:t>
      </w:r>
      <w:r w:rsidRPr="00482415">
        <w:t xml:space="preserve"> Права человека в уголовно-исполнительной системе // Уголовно-исполнительное пр</w:t>
      </w:r>
      <w:r w:rsidRPr="00482415">
        <w:t>а</w:t>
      </w:r>
      <w:r w:rsidRPr="00482415">
        <w:t xml:space="preserve">во. 2021. Т. 16. № 2. С. 166-175. </w:t>
      </w:r>
      <w:hyperlink r:id="rId36" w:history="1">
        <w:r w:rsidRPr="00482415">
          <w:rPr>
            <w:rStyle w:val="af3"/>
          </w:rPr>
          <w:t>https://doi.org/10.33463/2687-122X.2021.16(1-4).2.166-175</w:t>
        </w:r>
      </w:hyperlink>
      <w:r w:rsidRPr="00482415">
        <w:rPr>
          <w:lang w:val="en-US"/>
        </w:rPr>
        <w:t xml:space="preserve">, </w:t>
      </w:r>
      <w:hyperlink r:id="rId37" w:history="1">
        <w:r w:rsidRPr="00482415">
          <w:rPr>
            <w:rStyle w:val="af3"/>
            <w:bCs/>
          </w:rPr>
          <w:t>https://elibrary.ru/yusopn</w:t>
        </w:r>
      </w:hyperlink>
    </w:p>
    <w:p w:rsidR="00D02548" w:rsidRPr="00482415" w:rsidRDefault="00D02548" w:rsidP="00D02548">
      <w:pPr>
        <w:pStyle w:val="a"/>
      </w:pPr>
      <w:r w:rsidRPr="00482415">
        <w:rPr>
          <w:i/>
        </w:rPr>
        <w:lastRenderedPageBreak/>
        <w:t>Безбородова М.А.</w:t>
      </w:r>
      <w:r w:rsidRPr="00482415">
        <w:t xml:space="preserve"> Проблемы участия в гражданском судопроизводстве лиц, осужденных к лишению свободы // </w:t>
      </w:r>
      <w:hyperlink r:id="rId38" w:history="1">
        <w:r w:rsidRPr="00482415">
          <w:t>Будущее науки-2021</w:t>
        </w:r>
      </w:hyperlink>
      <w:r w:rsidRPr="00482415">
        <w:t>: с</w:t>
      </w:r>
      <w:r w:rsidRPr="00482415">
        <w:rPr>
          <w:color w:val="000000"/>
        </w:rPr>
        <w:t xml:space="preserve">б. </w:t>
      </w:r>
      <w:proofErr w:type="spellStart"/>
      <w:r w:rsidRPr="00482415">
        <w:rPr>
          <w:color w:val="000000"/>
        </w:rPr>
        <w:t>науч</w:t>
      </w:r>
      <w:proofErr w:type="spellEnd"/>
      <w:r w:rsidRPr="00482415">
        <w:rPr>
          <w:color w:val="000000"/>
        </w:rPr>
        <w:t xml:space="preserve">. ст. 9 </w:t>
      </w:r>
      <w:proofErr w:type="spellStart"/>
      <w:r w:rsidRPr="00482415">
        <w:rPr>
          <w:color w:val="000000"/>
        </w:rPr>
        <w:t>Междунар</w:t>
      </w:r>
      <w:proofErr w:type="spellEnd"/>
      <w:r w:rsidRPr="00482415">
        <w:rPr>
          <w:color w:val="000000"/>
        </w:rPr>
        <w:t xml:space="preserve">. молодежной </w:t>
      </w:r>
      <w:proofErr w:type="spellStart"/>
      <w:r w:rsidRPr="00482415">
        <w:rPr>
          <w:color w:val="000000"/>
        </w:rPr>
        <w:t>науч</w:t>
      </w:r>
      <w:proofErr w:type="spellEnd"/>
      <w:r w:rsidRPr="00482415">
        <w:rPr>
          <w:color w:val="000000"/>
        </w:rPr>
        <w:t xml:space="preserve">. </w:t>
      </w:r>
      <w:proofErr w:type="spellStart"/>
      <w:r w:rsidRPr="00482415">
        <w:rPr>
          <w:color w:val="000000"/>
        </w:rPr>
        <w:t>конф</w:t>
      </w:r>
      <w:proofErr w:type="spellEnd"/>
      <w:r w:rsidRPr="00482415">
        <w:rPr>
          <w:color w:val="000000"/>
        </w:rPr>
        <w:t xml:space="preserve">.: в 6 т. / отв. ред. А.А. Горохов. </w:t>
      </w:r>
      <w:r w:rsidRPr="00482415">
        <w:t>Курск:</w:t>
      </w:r>
      <w:r w:rsidRPr="00482415">
        <w:rPr>
          <w:color w:val="00008F"/>
        </w:rPr>
        <w:t xml:space="preserve"> </w:t>
      </w:r>
      <w:proofErr w:type="spellStart"/>
      <w:r w:rsidRPr="00482415">
        <w:t>Юго-Запад</w:t>
      </w:r>
      <w:proofErr w:type="spellEnd"/>
      <w:r w:rsidR="00AE27CF">
        <w:t>.</w:t>
      </w:r>
      <w:r w:rsidRPr="00482415">
        <w:t xml:space="preserve"> </w:t>
      </w:r>
      <w:proofErr w:type="spellStart"/>
      <w:r w:rsidRPr="00482415">
        <w:t>гос</w:t>
      </w:r>
      <w:proofErr w:type="spellEnd"/>
      <w:r w:rsidR="00AE27CF">
        <w:t>.</w:t>
      </w:r>
      <w:r w:rsidRPr="00482415">
        <w:t xml:space="preserve"> ун</w:t>
      </w:r>
      <w:r w:rsidR="00AE27CF">
        <w:t>-</w:t>
      </w:r>
      <w:r w:rsidRPr="00482415">
        <w:t xml:space="preserve">т, 2021. Т. 3: </w:t>
      </w:r>
      <w:r w:rsidRPr="00482415">
        <w:rPr>
          <w:color w:val="000000"/>
        </w:rPr>
        <w:t>Юриспруденция. Государство. Педагогика. Лингвистика и филология.</w:t>
      </w:r>
      <w:r w:rsidRPr="00482415">
        <w:t xml:space="preserve"> С. 35-38.</w:t>
      </w:r>
      <w:r w:rsidRPr="00482415">
        <w:rPr>
          <w:color w:val="000000"/>
        </w:rPr>
        <w:t xml:space="preserve"> </w:t>
      </w:r>
      <w:hyperlink r:id="rId39" w:history="1">
        <w:r w:rsidRPr="00482415">
          <w:rPr>
            <w:rStyle w:val="af3"/>
            <w:bCs/>
          </w:rPr>
          <w:t>https://elibrary.ru/lhsljg</w:t>
        </w:r>
      </w:hyperlink>
    </w:p>
    <w:p w:rsidR="00D02548" w:rsidRPr="00482415" w:rsidRDefault="00D02548" w:rsidP="00D02548">
      <w:pPr>
        <w:pStyle w:val="a"/>
      </w:pPr>
      <w:r w:rsidRPr="00482415">
        <w:rPr>
          <w:i/>
        </w:rPr>
        <w:t>Семенов А.В.</w:t>
      </w:r>
      <w:r w:rsidRPr="00482415">
        <w:t xml:space="preserve"> Использование системы видеоконференцсвязи в уголовном судопроизводстве: полож</w:t>
      </w:r>
      <w:r w:rsidRPr="00482415">
        <w:t>и</w:t>
      </w:r>
      <w:r w:rsidRPr="00482415">
        <w:t xml:space="preserve">тельные и негативные черты // </w:t>
      </w:r>
      <w:hyperlink r:id="rId40" w:history="1">
        <w:r w:rsidRPr="00482415">
          <w:t>Сибирские</w:t>
        </w:r>
      </w:hyperlink>
      <w:r w:rsidRPr="00482415">
        <w:t xml:space="preserve"> уголовно-процессуальные и криминалистические чтения. 2016. № 5 (13). С. 25-32. </w:t>
      </w:r>
      <w:hyperlink r:id="rId41" w:history="1">
        <w:r w:rsidRPr="00482415">
          <w:rPr>
            <w:rStyle w:val="af3"/>
          </w:rPr>
          <w:t>https://elibrary.ru/xearrd</w:t>
        </w:r>
      </w:hyperlink>
      <w:r w:rsidRPr="00482415">
        <w:t xml:space="preserve"> </w:t>
      </w:r>
    </w:p>
    <w:p w:rsidR="00D02548" w:rsidRPr="00482415" w:rsidRDefault="00D02548" w:rsidP="00D02548">
      <w:pPr>
        <w:pStyle w:val="a"/>
      </w:pPr>
      <w:r w:rsidRPr="00482415">
        <w:rPr>
          <w:i/>
        </w:rPr>
        <w:t>Козловский С.Н.</w:t>
      </w:r>
      <w:r w:rsidRPr="00482415">
        <w:t xml:space="preserve"> Силы и средства осуществления надзора в учреждениях УИС // Юридическая наука и практика. Альманах научных трудов Самарского юридического института ФСИН России. </w:t>
      </w:r>
      <w:r w:rsidRPr="00482415">
        <w:rPr>
          <w:color w:val="000000"/>
        </w:rPr>
        <w:t xml:space="preserve">Самара: Изд-во «Самарский юридический институт Федеральной службы исполнения наказаний», </w:t>
      </w:r>
      <w:r w:rsidRPr="00482415">
        <w:t xml:space="preserve">2017. </w:t>
      </w:r>
      <w:r w:rsidR="001F5906" w:rsidRPr="00482415">
        <w:br/>
      </w:r>
      <w:proofErr w:type="spellStart"/>
      <w:r w:rsidRPr="00482415">
        <w:t>Вып</w:t>
      </w:r>
      <w:proofErr w:type="spellEnd"/>
      <w:r w:rsidRPr="00482415">
        <w:t xml:space="preserve">. 5, ч. 1. С. 146-148. </w:t>
      </w:r>
      <w:hyperlink r:id="rId42" w:history="1">
        <w:r w:rsidRPr="00482415">
          <w:rPr>
            <w:rStyle w:val="af3"/>
            <w:bCs/>
          </w:rPr>
          <w:t>https://elibrary.ru/zjuciz</w:t>
        </w:r>
      </w:hyperlink>
    </w:p>
    <w:p w:rsidR="00E91A58" w:rsidRPr="00482415" w:rsidRDefault="00D02548" w:rsidP="00D02548">
      <w:pPr>
        <w:pStyle w:val="a"/>
        <w:rPr>
          <w:rFonts w:cs="Times New Roman"/>
          <w:snapToGrid w:val="0"/>
        </w:rPr>
      </w:pPr>
      <w:proofErr w:type="spellStart"/>
      <w:r w:rsidRPr="00482415">
        <w:rPr>
          <w:i/>
        </w:rPr>
        <w:t>Шурухнов</w:t>
      </w:r>
      <w:proofErr w:type="spellEnd"/>
      <w:r w:rsidRPr="00482415">
        <w:rPr>
          <w:i/>
        </w:rPr>
        <w:t xml:space="preserve"> Н.Г.</w:t>
      </w:r>
      <w:r w:rsidRPr="00482415">
        <w:t xml:space="preserve"> Использование организационных, процессуальных, информационно-технологических сре</w:t>
      </w:r>
      <w:proofErr w:type="gramStart"/>
      <w:r w:rsidRPr="00482415">
        <w:t>дств дл</w:t>
      </w:r>
      <w:proofErr w:type="gramEnd"/>
      <w:r w:rsidRPr="00482415">
        <w:t>я активизации участия осужденных в допросе при расследовании преступлений, сове</w:t>
      </w:r>
      <w:r w:rsidRPr="00482415">
        <w:t>р</w:t>
      </w:r>
      <w:r w:rsidRPr="00482415">
        <w:t xml:space="preserve">шенных в учреждениях федеральной службы исполнения наказаний // Уголовно-исполнительное право. 2015. № 4 (22). С. 35-39. </w:t>
      </w:r>
      <w:hyperlink r:id="rId43" w:history="1">
        <w:r w:rsidRPr="00482415">
          <w:rPr>
            <w:rStyle w:val="af3"/>
            <w:bCs/>
          </w:rPr>
          <w:t>https://elibrary.ru/vkwitj</w:t>
        </w:r>
      </w:hyperlink>
    </w:p>
    <w:p w:rsidR="001F5906" w:rsidRPr="00003396" w:rsidRDefault="001F5906" w:rsidP="001F5906">
      <w:pPr>
        <w:pStyle w:val="affffe"/>
        <w:rPr>
          <w:lang w:val="en-US"/>
        </w:rPr>
      </w:pPr>
      <w:r w:rsidRPr="00003396">
        <w:rPr>
          <w:lang w:val="en-US"/>
        </w:rPr>
        <w:t>References</w:t>
      </w:r>
    </w:p>
    <w:p w:rsidR="001F5906" w:rsidRPr="00482415" w:rsidRDefault="001F5906" w:rsidP="001F5906">
      <w:pPr>
        <w:pStyle w:val="a"/>
        <w:numPr>
          <w:ilvl w:val="0"/>
          <w:numId w:val="33"/>
        </w:numPr>
        <w:ind w:left="357" w:hanging="357"/>
        <w:rPr>
          <w:lang w:val="en-US"/>
        </w:rPr>
      </w:pPr>
      <w:proofErr w:type="spellStart"/>
      <w:r w:rsidRPr="00482415">
        <w:rPr>
          <w:lang w:val="en-US"/>
        </w:rPr>
        <w:t>Akimov</w:t>
      </w:r>
      <w:proofErr w:type="spellEnd"/>
      <w:r w:rsidRPr="00482415">
        <w:rPr>
          <w:lang w:val="en-US"/>
        </w:rPr>
        <w:t xml:space="preserve"> V.S. (2021). The use of video conferencing as a means of securing </w:t>
      </w:r>
      <w:proofErr w:type="spellStart"/>
      <w:r w:rsidRPr="00482415">
        <w:rPr>
          <w:lang w:val="en-US"/>
        </w:rPr>
        <w:t>adversariality</w:t>
      </w:r>
      <w:proofErr w:type="spellEnd"/>
      <w:r w:rsidRPr="00482415">
        <w:rPr>
          <w:lang w:val="en-US"/>
        </w:rPr>
        <w:t xml:space="preserve"> in criminal case review. </w:t>
      </w:r>
      <w:proofErr w:type="spellStart"/>
      <w:r w:rsidRPr="00482415">
        <w:rPr>
          <w:i/>
          <w:lang w:val="en-US"/>
        </w:rPr>
        <w:t>Rossiiskii</w:t>
      </w:r>
      <w:proofErr w:type="spellEnd"/>
      <w:r w:rsidRPr="00482415">
        <w:rPr>
          <w:i/>
          <w:lang w:val="en-US"/>
        </w:rPr>
        <w:t xml:space="preserve"> </w:t>
      </w:r>
      <w:proofErr w:type="spellStart"/>
      <w:r w:rsidRPr="00482415">
        <w:rPr>
          <w:i/>
          <w:lang w:val="en-US"/>
        </w:rPr>
        <w:t>sud’ya</w:t>
      </w:r>
      <w:proofErr w:type="spellEnd"/>
      <w:r w:rsidRPr="00482415">
        <w:rPr>
          <w:i/>
          <w:lang w:val="en-US"/>
        </w:rPr>
        <w:t xml:space="preserve"> = Russian Judge</w:t>
      </w:r>
      <w:r w:rsidRPr="00482415">
        <w:rPr>
          <w:lang w:val="en-US"/>
        </w:rPr>
        <w:t xml:space="preserve">, no. 3, pp. 46-49. </w:t>
      </w:r>
      <w:r w:rsidR="00DF4557">
        <w:fldChar w:fldCharType="begin"/>
      </w:r>
      <w:r w:rsidR="00DF4557" w:rsidRPr="002471C5">
        <w:rPr>
          <w:lang w:val="en-US"/>
        </w:rPr>
        <w:instrText>HYPERLINK "https://doi.org/10.18572/1812-3791-2021-3-46-49"</w:instrText>
      </w:r>
      <w:r w:rsidR="00DF4557">
        <w:fldChar w:fldCharType="separate"/>
      </w:r>
      <w:r w:rsidRPr="00482415">
        <w:rPr>
          <w:rStyle w:val="af3"/>
          <w:lang w:val="en-US"/>
        </w:rPr>
        <w:t>https://doi.org/10.18572/1812-3791-2021-3-46-49</w:t>
      </w:r>
      <w:r w:rsidR="00DF4557">
        <w:fldChar w:fldCharType="end"/>
      </w:r>
      <w:r w:rsidRPr="00482415">
        <w:rPr>
          <w:lang w:val="en-US"/>
        </w:rPr>
        <w:t xml:space="preserve">, </w:t>
      </w:r>
      <w:r w:rsidR="00DF4557">
        <w:fldChar w:fldCharType="begin"/>
      </w:r>
      <w:r w:rsidR="00DF4557" w:rsidRPr="002471C5">
        <w:rPr>
          <w:lang w:val="en-US"/>
        </w:rPr>
        <w:instrText>HYPERLINK "https://elibrary.ru/efsyyu"</w:instrText>
      </w:r>
      <w:r w:rsidR="00DF4557">
        <w:fldChar w:fldCharType="separate"/>
      </w:r>
      <w:r w:rsidRPr="00482415">
        <w:rPr>
          <w:rStyle w:val="af3"/>
          <w:bCs/>
          <w:lang w:val="en-US"/>
        </w:rPr>
        <w:t>https://elibrary.ru/efsyyu</w:t>
      </w:r>
      <w:r w:rsidR="00DF4557">
        <w:fldChar w:fldCharType="end"/>
      </w:r>
    </w:p>
    <w:p w:rsidR="001F5906" w:rsidRPr="00482415" w:rsidRDefault="001F5906" w:rsidP="001F5906">
      <w:pPr>
        <w:pStyle w:val="a"/>
        <w:rPr>
          <w:lang w:val="en-US"/>
        </w:rPr>
      </w:pPr>
      <w:proofErr w:type="spellStart"/>
      <w:r w:rsidRPr="00482415">
        <w:rPr>
          <w:lang w:val="en-US"/>
        </w:rPr>
        <w:t>Byzova</w:t>
      </w:r>
      <w:proofErr w:type="spellEnd"/>
      <w:r w:rsidRPr="00482415">
        <w:rPr>
          <w:lang w:val="en-US"/>
        </w:rPr>
        <w:t xml:space="preserve"> M.V. (2022). On the principle of guaranty of the right to defense on the stage of execution of the sentence. </w:t>
      </w:r>
      <w:proofErr w:type="spellStart"/>
      <w:r w:rsidRPr="00482415">
        <w:rPr>
          <w:i/>
          <w:lang w:val="en-US"/>
        </w:rPr>
        <w:t>Zakonnost</w:t>
      </w:r>
      <w:proofErr w:type="spellEnd"/>
      <w:r w:rsidRPr="00482415">
        <w:rPr>
          <w:i/>
          <w:lang w:val="en-US"/>
        </w:rPr>
        <w:t>’</w:t>
      </w:r>
      <w:r w:rsidRPr="00482415">
        <w:rPr>
          <w:lang w:val="en-US"/>
        </w:rPr>
        <w:t xml:space="preserve"> [Legality], no. 7 (1053), pp. 67-68. </w:t>
      </w:r>
      <w:hyperlink r:id="rId44" w:history="1">
        <w:r w:rsidRPr="00482415">
          <w:rPr>
            <w:rStyle w:val="af3"/>
            <w:bCs/>
            <w:lang w:val="en-US"/>
          </w:rPr>
          <w:t>https://elibrary.ru/krpsir</w:t>
        </w:r>
      </w:hyperlink>
    </w:p>
    <w:p w:rsidR="001F5906" w:rsidRPr="00482415" w:rsidRDefault="001F5906" w:rsidP="001F5906">
      <w:pPr>
        <w:pStyle w:val="a"/>
        <w:rPr>
          <w:color w:val="000000" w:themeColor="text1"/>
          <w:lang w:val="en-US"/>
        </w:rPr>
      </w:pPr>
      <w:proofErr w:type="spellStart"/>
      <w:r w:rsidRPr="00482415">
        <w:rPr>
          <w:color w:val="000000" w:themeColor="text1"/>
          <w:lang w:val="en-US"/>
        </w:rPr>
        <w:t>Dolgikh</w:t>
      </w:r>
      <w:proofErr w:type="spellEnd"/>
      <w:r w:rsidRPr="00482415">
        <w:rPr>
          <w:color w:val="000000" w:themeColor="text1"/>
          <w:lang w:val="en-US"/>
        </w:rPr>
        <w:t xml:space="preserve"> T.N. (2016). </w:t>
      </w:r>
      <w:proofErr w:type="spellStart"/>
      <w:r w:rsidRPr="00482415">
        <w:rPr>
          <w:color w:val="000000" w:themeColor="text1"/>
          <w:lang w:val="en-US"/>
        </w:rPr>
        <w:t>Poryadok</w:t>
      </w:r>
      <w:proofErr w:type="spellEnd"/>
      <w:r w:rsidRPr="00482415">
        <w:rPr>
          <w:color w:val="000000" w:themeColor="text1"/>
          <w:lang w:val="en-US"/>
        </w:rPr>
        <w:t xml:space="preserve"> </w:t>
      </w:r>
      <w:proofErr w:type="spellStart"/>
      <w:r w:rsidRPr="00482415">
        <w:rPr>
          <w:color w:val="000000" w:themeColor="text1"/>
          <w:lang w:val="en-US"/>
        </w:rPr>
        <w:t>rassmotreniya</w:t>
      </w:r>
      <w:proofErr w:type="spellEnd"/>
      <w:r w:rsidRPr="00482415">
        <w:rPr>
          <w:color w:val="000000" w:themeColor="text1"/>
          <w:lang w:val="en-US"/>
        </w:rPr>
        <w:t xml:space="preserve"> </w:t>
      </w:r>
      <w:proofErr w:type="spellStart"/>
      <w:r w:rsidRPr="00482415">
        <w:rPr>
          <w:color w:val="000000" w:themeColor="text1"/>
          <w:lang w:val="en-US"/>
        </w:rPr>
        <w:t>voprosa</w:t>
      </w:r>
      <w:proofErr w:type="spellEnd"/>
      <w:r w:rsidRPr="00482415">
        <w:rPr>
          <w:color w:val="000000" w:themeColor="text1"/>
          <w:lang w:val="en-US"/>
        </w:rPr>
        <w:t xml:space="preserve"> ob </w:t>
      </w:r>
      <w:proofErr w:type="spellStart"/>
      <w:r w:rsidRPr="00482415">
        <w:rPr>
          <w:color w:val="000000" w:themeColor="text1"/>
          <w:lang w:val="en-US"/>
        </w:rPr>
        <w:t>ispolnenii</w:t>
      </w:r>
      <w:proofErr w:type="spellEnd"/>
      <w:r w:rsidRPr="00482415">
        <w:rPr>
          <w:color w:val="000000" w:themeColor="text1"/>
          <w:lang w:val="en-US"/>
        </w:rPr>
        <w:t xml:space="preserve"> </w:t>
      </w:r>
      <w:proofErr w:type="spellStart"/>
      <w:r w:rsidRPr="00482415">
        <w:rPr>
          <w:color w:val="000000" w:themeColor="text1"/>
          <w:lang w:val="en-US"/>
        </w:rPr>
        <w:t>prigovora</w:t>
      </w:r>
      <w:proofErr w:type="spellEnd"/>
      <w:r w:rsidRPr="00482415">
        <w:rPr>
          <w:color w:val="000000" w:themeColor="text1"/>
          <w:lang w:val="en-US"/>
        </w:rPr>
        <w:t xml:space="preserve"> </w:t>
      </w:r>
      <w:proofErr w:type="spellStart"/>
      <w:r w:rsidRPr="00482415">
        <w:rPr>
          <w:color w:val="000000" w:themeColor="text1"/>
          <w:lang w:val="en-US"/>
        </w:rPr>
        <w:t>pri</w:t>
      </w:r>
      <w:proofErr w:type="spellEnd"/>
      <w:r w:rsidRPr="00482415">
        <w:rPr>
          <w:color w:val="000000" w:themeColor="text1"/>
          <w:lang w:val="en-US"/>
        </w:rPr>
        <w:t xml:space="preserve"> </w:t>
      </w:r>
      <w:proofErr w:type="spellStart"/>
      <w:r w:rsidRPr="00482415">
        <w:rPr>
          <w:color w:val="000000" w:themeColor="text1"/>
          <w:lang w:val="en-US"/>
        </w:rPr>
        <w:t>nalichii</w:t>
      </w:r>
      <w:proofErr w:type="spellEnd"/>
      <w:r w:rsidRPr="00482415">
        <w:rPr>
          <w:color w:val="000000" w:themeColor="text1"/>
          <w:lang w:val="en-US"/>
        </w:rPr>
        <w:t xml:space="preserve"> </w:t>
      </w:r>
      <w:proofErr w:type="spellStart"/>
      <w:r w:rsidRPr="00482415">
        <w:rPr>
          <w:color w:val="000000" w:themeColor="text1"/>
          <w:lang w:val="en-US"/>
        </w:rPr>
        <w:t>drugogo</w:t>
      </w:r>
      <w:proofErr w:type="spellEnd"/>
      <w:r w:rsidRPr="00482415">
        <w:rPr>
          <w:color w:val="000000" w:themeColor="text1"/>
          <w:lang w:val="en-US"/>
        </w:rPr>
        <w:t xml:space="preserve"> </w:t>
      </w:r>
      <w:proofErr w:type="spellStart"/>
      <w:r w:rsidRPr="00482415">
        <w:rPr>
          <w:color w:val="000000" w:themeColor="text1"/>
          <w:lang w:val="en-US"/>
        </w:rPr>
        <w:t>neispo</w:t>
      </w:r>
      <w:r w:rsidRPr="00482415">
        <w:rPr>
          <w:color w:val="000000" w:themeColor="text1"/>
          <w:lang w:val="en-US"/>
        </w:rPr>
        <w:t>l</w:t>
      </w:r>
      <w:r w:rsidRPr="00482415">
        <w:rPr>
          <w:color w:val="000000" w:themeColor="text1"/>
          <w:lang w:val="en-US"/>
        </w:rPr>
        <w:t>nennogo</w:t>
      </w:r>
      <w:proofErr w:type="spellEnd"/>
      <w:r w:rsidRPr="00482415">
        <w:rPr>
          <w:color w:val="000000" w:themeColor="text1"/>
          <w:lang w:val="en-US"/>
        </w:rPr>
        <w:t xml:space="preserve"> </w:t>
      </w:r>
      <w:proofErr w:type="spellStart"/>
      <w:r w:rsidRPr="00482415">
        <w:rPr>
          <w:color w:val="000000" w:themeColor="text1"/>
          <w:lang w:val="en-US"/>
        </w:rPr>
        <w:t>prigovora</w:t>
      </w:r>
      <w:proofErr w:type="spellEnd"/>
      <w:r w:rsidRPr="00482415">
        <w:rPr>
          <w:color w:val="000000" w:themeColor="text1"/>
          <w:lang w:val="en-US"/>
        </w:rPr>
        <w:t xml:space="preserve"> [The procedure for considering the issue of the execution of a sentence in the presence of another unexecuted sentence]. </w:t>
      </w:r>
      <w:proofErr w:type="spellStart"/>
      <w:r w:rsidRPr="00482415">
        <w:rPr>
          <w:i/>
          <w:color w:val="000000" w:themeColor="text1"/>
          <w:lang w:val="en-US"/>
        </w:rPr>
        <w:t>Advokat</w:t>
      </w:r>
      <w:proofErr w:type="spellEnd"/>
      <w:r w:rsidRPr="00482415">
        <w:rPr>
          <w:color w:val="000000" w:themeColor="text1"/>
          <w:lang w:val="en-US"/>
        </w:rPr>
        <w:t xml:space="preserve"> [Advocate], no. 9, pp. 21-27.</w:t>
      </w:r>
      <w:r w:rsidRPr="00482415">
        <w:t xml:space="preserve"> </w:t>
      </w:r>
      <w:hyperlink r:id="rId45" w:history="1">
        <w:r w:rsidRPr="00482415">
          <w:rPr>
            <w:rStyle w:val="af3"/>
          </w:rPr>
          <w:t>https://elibrary.ru/wmeytd</w:t>
        </w:r>
      </w:hyperlink>
    </w:p>
    <w:p w:rsidR="001F5906" w:rsidRPr="00482415" w:rsidRDefault="001F5906" w:rsidP="001F5906">
      <w:pPr>
        <w:pStyle w:val="a"/>
        <w:rPr>
          <w:color w:val="000000" w:themeColor="text1"/>
          <w:lang w:val="en-US"/>
        </w:rPr>
      </w:pPr>
      <w:proofErr w:type="spellStart"/>
      <w:r w:rsidRPr="00482415">
        <w:rPr>
          <w:color w:val="000000" w:themeColor="text1"/>
          <w:lang w:val="en-US"/>
        </w:rPr>
        <w:t>Kachalov</w:t>
      </w:r>
      <w:proofErr w:type="spellEnd"/>
      <w:r w:rsidRPr="00482415">
        <w:rPr>
          <w:color w:val="000000" w:themeColor="text1"/>
          <w:lang w:val="en-US"/>
        </w:rPr>
        <w:t xml:space="preserve"> V.I., </w:t>
      </w:r>
      <w:proofErr w:type="spellStart"/>
      <w:r w:rsidRPr="00482415">
        <w:rPr>
          <w:color w:val="000000" w:themeColor="text1"/>
          <w:lang w:val="en-US"/>
        </w:rPr>
        <w:t>Kachalova</w:t>
      </w:r>
      <w:proofErr w:type="spellEnd"/>
      <w:r w:rsidRPr="00482415">
        <w:rPr>
          <w:color w:val="000000" w:themeColor="text1"/>
          <w:lang w:val="en-US"/>
        </w:rPr>
        <w:t xml:space="preserve"> O.V. (2017). On the use of video conferencing in criminal case proceedings. </w:t>
      </w:r>
      <w:proofErr w:type="spellStart"/>
      <w:r w:rsidRPr="00482415">
        <w:rPr>
          <w:i/>
          <w:lang w:val="en-US"/>
        </w:rPr>
        <w:t>Ro</w:t>
      </w:r>
      <w:r w:rsidRPr="00482415">
        <w:rPr>
          <w:i/>
          <w:lang w:val="en-US"/>
        </w:rPr>
        <w:t>s</w:t>
      </w:r>
      <w:r w:rsidRPr="00482415">
        <w:rPr>
          <w:i/>
          <w:lang w:val="en-US"/>
        </w:rPr>
        <w:t>siiskii</w:t>
      </w:r>
      <w:proofErr w:type="spellEnd"/>
      <w:r w:rsidRPr="00482415">
        <w:rPr>
          <w:i/>
          <w:lang w:val="en-US"/>
        </w:rPr>
        <w:t xml:space="preserve"> </w:t>
      </w:r>
      <w:proofErr w:type="spellStart"/>
      <w:r w:rsidRPr="00482415">
        <w:rPr>
          <w:i/>
          <w:lang w:val="en-US"/>
        </w:rPr>
        <w:t>sud’ya</w:t>
      </w:r>
      <w:proofErr w:type="spellEnd"/>
      <w:r w:rsidRPr="00482415">
        <w:rPr>
          <w:i/>
          <w:lang w:val="en-US"/>
        </w:rPr>
        <w:t xml:space="preserve"> = Russian Judge</w:t>
      </w:r>
      <w:r w:rsidRPr="00482415">
        <w:rPr>
          <w:color w:val="000000" w:themeColor="text1"/>
          <w:lang w:val="en-US"/>
        </w:rPr>
        <w:t>, no. 12, pp. 34-38.</w:t>
      </w:r>
      <w:r w:rsidRPr="00482415">
        <w:rPr>
          <w:bCs/>
          <w:lang w:val="en-US"/>
        </w:rPr>
        <w:t xml:space="preserve"> </w:t>
      </w:r>
      <w:hyperlink r:id="rId46" w:history="1">
        <w:r w:rsidRPr="00482415">
          <w:rPr>
            <w:rStyle w:val="af3"/>
            <w:bCs/>
            <w:lang w:val="en-US"/>
          </w:rPr>
          <w:t>https://elibrary.ru/ylzhp</w:t>
        </w:r>
      </w:hyperlink>
    </w:p>
    <w:p w:rsidR="001F5906" w:rsidRPr="00482415" w:rsidRDefault="001F5906" w:rsidP="001F5906">
      <w:pPr>
        <w:pStyle w:val="a"/>
        <w:rPr>
          <w:color w:val="000000" w:themeColor="text1"/>
          <w:lang w:val="en-US"/>
        </w:rPr>
      </w:pPr>
      <w:proofErr w:type="spellStart"/>
      <w:r w:rsidRPr="00482415">
        <w:rPr>
          <w:color w:val="000000" w:themeColor="text1"/>
          <w:lang w:val="en-US"/>
        </w:rPr>
        <w:t>Mironova</w:t>
      </w:r>
      <w:proofErr w:type="spellEnd"/>
      <w:r w:rsidRPr="00482415">
        <w:rPr>
          <w:color w:val="000000" w:themeColor="text1"/>
          <w:lang w:val="en-US"/>
        </w:rPr>
        <w:t xml:space="preserve"> </w:t>
      </w:r>
      <w:proofErr w:type="spellStart"/>
      <w:r w:rsidRPr="00482415">
        <w:rPr>
          <w:color w:val="000000" w:themeColor="text1"/>
          <w:lang w:val="en-US"/>
        </w:rPr>
        <w:t>Yu.V</w:t>
      </w:r>
      <w:proofErr w:type="spellEnd"/>
      <w:r w:rsidRPr="00482415">
        <w:rPr>
          <w:color w:val="000000" w:themeColor="text1"/>
          <w:lang w:val="en-US"/>
        </w:rPr>
        <w:t xml:space="preserve">. (2019). </w:t>
      </w:r>
      <w:proofErr w:type="spellStart"/>
      <w:r w:rsidRPr="00482415">
        <w:rPr>
          <w:color w:val="000000" w:themeColor="text1"/>
          <w:lang w:val="en-US"/>
        </w:rPr>
        <w:t>Otdel’nye</w:t>
      </w:r>
      <w:proofErr w:type="spellEnd"/>
      <w:r w:rsidRPr="00482415">
        <w:rPr>
          <w:color w:val="000000" w:themeColor="text1"/>
          <w:lang w:val="en-US"/>
        </w:rPr>
        <w:t xml:space="preserve"> </w:t>
      </w:r>
      <w:proofErr w:type="spellStart"/>
      <w:r w:rsidRPr="00482415">
        <w:rPr>
          <w:color w:val="000000" w:themeColor="text1"/>
          <w:lang w:val="en-US"/>
        </w:rPr>
        <w:t>aspekty</w:t>
      </w:r>
      <w:proofErr w:type="spellEnd"/>
      <w:r w:rsidRPr="00482415">
        <w:rPr>
          <w:color w:val="000000" w:themeColor="text1"/>
          <w:lang w:val="en-US"/>
        </w:rPr>
        <w:t xml:space="preserve"> </w:t>
      </w:r>
      <w:proofErr w:type="spellStart"/>
      <w:r w:rsidRPr="00482415">
        <w:rPr>
          <w:color w:val="000000" w:themeColor="text1"/>
          <w:lang w:val="en-US"/>
        </w:rPr>
        <w:t>problemy</w:t>
      </w:r>
      <w:proofErr w:type="spellEnd"/>
      <w:r w:rsidRPr="00482415">
        <w:rPr>
          <w:color w:val="000000" w:themeColor="text1"/>
          <w:lang w:val="en-US"/>
        </w:rPr>
        <w:t xml:space="preserve"> </w:t>
      </w:r>
      <w:proofErr w:type="spellStart"/>
      <w:r w:rsidRPr="00482415">
        <w:rPr>
          <w:color w:val="000000" w:themeColor="text1"/>
          <w:lang w:val="en-US"/>
        </w:rPr>
        <w:t>primeneniya</w:t>
      </w:r>
      <w:proofErr w:type="spellEnd"/>
      <w:r w:rsidRPr="00482415">
        <w:rPr>
          <w:color w:val="000000" w:themeColor="text1"/>
          <w:lang w:val="en-US"/>
        </w:rPr>
        <w:t xml:space="preserve"> </w:t>
      </w:r>
      <w:proofErr w:type="spellStart"/>
      <w:r w:rsidRPr="00482415">
        <w:rPr>
          <w:color w:val="000000" w:themeColor="text1"/>
          <w:lang w:val="en-US"/>
        </w:rPr>
        <w:t>videokonfe-rentssvyazi</w:t>
      </w:r>
      <w:proofErr w:type="spellEnd"/>
      <w:r w:rsidRPr="00482415">
        <w:rPr>
          <w:color w:val="000000" w:themeColor="text1"/>
          <w:lang w:val="en-US"/>
        </w:rPr>
        <w:t xml:space="preserve"> v </w:t>
      </w:r>
      <w:proofErr w:type="spellStart"/>
      <w:r w:rsidRPr="00482415">
        <w:rPr>
          <w:color w:val="000000" w:themeColor="text1"/>
          <w:lang w:val="en-US"/>
        </w:rPr>
        <w:t>grazhdanskom</w:t>
      </w:r>
      <w:proofErr w:type="spellEnd"/>
      <w:r w:rsidRPr="00482415">
        <w:rPr>
          <w:color w:val="000000" w:themeColor="text1"/>
          <w:lang w:val="en-US"/>
        </w:rPr>
        <w:t xml:space="preserve"> </w:t>
      </w:r>
      <w:proofErr w:type="spellStart"/>
      <w:r w:rsidRPr="00482415">
        <w:rPr>
          <w:color w:val="000000" w:themeColor="text1"/>
          <w:lang w:val="en-US"/>
        </w:rPr>
        <w:t>protsesse</w:t>
      </w:r>
      <w:proofErr w:type="spellEnd"/>
      <w:r w:rsidRPr="00482415">
        <w:rPr>
          <w:color w:val="000000" w:themeColor="text1"/>
          <w:lang w:val="en-US"/>
        </w:rPr>
        <w:t xml:space="preserve"> s </w:t>
      </w:r>
      <w:proofErr w:type="spellStart"/>
      <w:r w:rsidRPr="00482415">
        <w:rPr>
          <w:color w:val="000000" w:themeColor="text1"/>
          <w:lang w:val="en-US"/>
        </w:rPr>
        <w:t>uchastiem</w:t>
      </w:r>
      <w:proofErr w:type="spellEnd"/>
      <w:r w:rsidRPr="00482415">
        <w:rPr>
          <w:color w:val="000000" w:themeColor="text1"/>
          <w:lang w:val="en-US"/>
        </w:rPr>
        <w:t xml:space="preserve"> </w:t>
      </w:r>
      <w:proofErr w:type="spellStart"/>
      <w:r w:rsidRPr="00482415">
        <w:rPr>
          <w:color w:val="000000" w:themeColor="text1"/>
          <w:lang w:val="en-US"/>
        </w:rPr>
        <w:t>osuzhdennykh</w:t>
      </w:r>
      <w:proofErr w:type="spellEnd"/>
      <w:r w:rsidRPr="00482415">
        <w:rPr>
          <w:color w:val="000000" w:themeColor="text1"/>
          <w:lang w:val="en-US"/>
        </w:rPr>
        <w:t xml:space="preserve">, </w:t>
      </w:r>
      <w:proofErr w:type="spellStart"/>
      <w:r w:rsidRPr="00482415">
        <w:rPr>
          <w:color w:val="000000" w:themeColor="text1"/>
          <w:lang w:val="en-US"/>
        </w:rPr>
        <w:t>otbyvayushchikh</w:t>
      </w:r>
      <w:proofErr w:type="spellEnd"/>
      <w:r w:rsidRPr="00482415">
        <w:rPr>
          <w:color w:val="000000" w:themeColor="text1"/>
          <w:lang w:val="en-US"/>
        </w:rPr>
        <w:t xml:space="preserve"> </w:t>
      </w:r>
      <w:proofErr w:type="spellStart"/>
      <w:r w:rsidRPr="00482415">
        <w:rPr>
          <w:color w:val="000000" w:themeColor="text1"/>
          <w:lang w:val="en-US"/>
        </w:rPr>
        <w:t>nakazanie</w:t>
      </w:r>
      <w:proofErr w:type="spellEnd"/>
      <w:r w:rsidRPr="00482415">
        <w:rPr>
          <w:color w:val="000000" w:themeColor="text1"/>
          <w:lang w:val="en-US"/>
        </w:rPr>
        <w:t xml:space="preserve"> v </w:t>
      </w:r>
      <w:proofErr w:type="spellStart"/>
      <w:r w:rsidRPr="00482415">
        <w:rPr>
          <w:color w:val="000000" w:themeColor="text1"/>
          <w:lang w:val="en-US"/>
        </w:rPr>
        <w:t>mestakh</w:t>
      </w:r>
      <w:proofErr w:type="spellEnd"/>
      <w:r w:rsidRPr="00482415">
        <w:rPr>
          <w:color w:val="000000" w:themeColor="text1"/>
          <w:lang w:val="en-US"/>
        </w:rPr>
        <w:t xml:space="preserve"> </w:t>
      </w:r>
      <w:proofErr w:type="spellStart"/>
      <w:r w:rsidRPr="00482415">
        <w:rPr>
          <w:color w:val="000000" w:themeColor="text1"/>
          <w:lang w:val="en-US"/>
        </w:rPr>
        <w:t>lisheniya</w:t>
      </w:r>
      <w:proofErr w:type="spellEnd"/>
      <w:r w:rsidRPr="00482415">
        <w:rPr>
          <w:color w:val="000000" w:themeColor="text1"/>
          <w:lang w:val="en-US"/>
        </w:rPr>
        <w:t xml:space="preserve"> </w:t>
      </w:r>
      <w:proofErr w:type="spellStart"/>
      <w:r w:rsidRPr="00482415">
        <w:rPr>
          <w:color w:val="000000" w:themeColor="text1"/>
          <w:lang w:val="en-US"/>
        </w:rPr>
        <w:t>svobody</w:t>
      </w:r>
      <w:proofErr w:type="spellEnd"/>
      <w:r w:rsidRPr="00482415">
        <w:rPr>
          <w:color w:val="000000" w:themeColor="text1"/>
          <w:lang w:val="en-US"/>
        </w:rPr>
        <w:t xml:space="preserve"> [Separate aspects of the problem of using video conferencing in civil proceedings with the participation of convicts serving sentences in places of deprivation of liberty]. </w:t>
      </w:r>
      <w:proofErr w:type="spellStart"/>
      <w:r w:rsidRPr="00482415">
        <w:rPr>
          <w:i/>
          <w:color w:val="000000" w:themeColor="text1"/>
          <w:lang w:val="en-US"/>
        </w:rPr>
        <w:t>Sbornik</w:t>
      </w:r>
      <w:proofErr w:type="spellEnd"/>
      <w:r w:rsidRPr="00482415">
        <w:rPr>
          <w:i/>
          <w:color w:val="000000" w:themeColor="text1"/>
          <w:lang w:val="en-US"/>
        </w:rPr>
        <w:t xml:space="preserve"> </w:t>
      </w:r>
      <w:proofErr w:type="spellStart"/>
      <w:r w:rsidRPr="00482415">
        <w:rPr>
          <w:i/>
          <w:color w:val="000000" w:themeColor="text1"/>
          <w:lang w:val="en-US"/>
        </w:rPr>
        <w:t>materialov</w:t>
      </w:r>
      <w:proofErr w:type="spellEnd"/>
      <w:r w:rsidRPr="00482415">
        <w:rPr>
          <w:i/>
          <w:color w:val="000000" w:themeColor="text1"/>
          <w:lang w:val="en-US"/>
        </w:rPr>
        <w:t xml:space="preserve"> </w:t>
      </w:r>
      <w:r w:rsidR="004B6456" w:rsidRPr="004B6456">
        <w:rPr>
          <w:i/>
          <w:color w:val="000000" w:themeColor="text1"/>
          <w:lang w:val="en-US"/>
        </w:rPr>
        <w:t>6</w:t>
      </w:r>
      <w:r w:rsidRPr="00482415">
        <w:rPr>
          <w:i/>
          <w:color w:val="000000" w:themeColor="text1"/>
          <w:lang w:val="en-US"/>
        </w:rPr>
        <w:t xml:space="preserve"> </w:t>
      </w:r>
      <w:proofErr w:type="spellStart"/>
      <w:r w:rsidRPr="00482415">
        <w:rPr>
          <w:i/>
          <w:color w:val="000000" w:themeColor="text1"/>
          <w:lang w:val="en-US"/>
        </w:rPr>
        <w:t>Mezhdunarodnoi</w:t>
      </w:r>
      <w:proofErr w:type="spellEnd"/>
      <w:r w:rsidRPr="00482415">
        <w:rPr>
          <w:i/>
          <w:color w:val="000000" w:themeColor="text1"/>
          <w:lang w:val="en-US"/>
        </w:rPr>
        <w:t xml:space="preserve"> </w:t>
      </w:r>
      <w:proofErr w:type="spellStart"/>
      <w:r w:rsidRPr="00482415">
        <w:rPr>
          <w:i/>
          <w:color w:val="000000" w:themeColor="text1"/>
          <w:lang w:val="en-US"/>
        </w:rPr>
        <w:t>nauchno-prakticheskoi</w:t>
      </w:r>
      <w:proofErr w:type="spellEnd"/>
      <w:r w:rsidRPr="00482415">
        <w:rPr>
          <w:i/>
          <w:color w:val="000000" w:themeColor="text1"/>
          <w:lang w:val="en-US"/>
        </w:rPr>
        <w:t xml:space="preserve"> </w:t>
      </w:r>
      <w:proofErr w:type="spellStart"/>
      <w:r w:rsidRPr="00482415">
        <w:rPr>
          <w:i/>
          <w:color w:val="000000" w:themeColor="text1"/>
          <w:lang w:val="en-US"/>
        </w:rPr>
        <w:t>konferentsii</w:t>
      </w:r>
      <w:proofErr w:type="spellEnd"/>
      <w:r w:rsidRPr="00482415">
        <w:rPr>
          <w:i/>
          <w:color w:val="000000" w:themeColor="text1"/>
          <w:lang w:val="en-US"/>
        </w:rPr>
        <w:t xml:space="preserve"> «</w:t>
      </w:r>
      <w:proofErr w:type="spellStart"/>
      <w:r w:rsidRPr="00482415">
        <w:rPr>
          <w:i/>
          <w:color w:val="000000" w:themeColor="text1"/>
          <w:lang w:val="en-US"/>
        </w:rPr>
        <w:t>Penitentsiarnaya</w:t>
      </w:r>
      <w:proofErr w:type="spellEnd"/>
      <w:r w:rsidRPr="00482415">
        <w:rPr>
          <w:i/>
          <w:color w:val="000000" w:themeColor="text1"/>
          <w:lang w:val="en-US"/>
        </w:rPr>
        <w:t xml:space="preserve"> </w:t>
      </w:r>
      <w:proofErr w:type="spellStart"/>
      <w:r w:rsidRPr="00482415">
        <w:rPr>
          <w:i/>
          <w:color w:val="000000" w:themeColor="text1"/>
          <w:lang w:val="en-US"/>
        </w:rPr>
        <w:t>sistema</w:t>
      </w:r>
      <w:proofErr w:type="spellEnd"/>
      <w:r w:rsidRPr="00482415">
        <w:rPr>
          <w:i/>
          <w:color w:val="000000" w:themeColor="text1"/>
          <w:lang w:val="en-US"/>
        </w:rPr>
        <w:t xml:space="preserve"> </w:t>
      </w:r>
      <w:proofErr w:type="spellStart"/>
      <w:r w:rsidRPr="00482415">
        <w:rPr>
          <w:i/>
          <w:color w:val="000000" w:themeColor="text1"/>
          <w:lang w:val="en-US"/>
        </w:rPr>
        <w:t>i</w:t>
      </w:r>
      <w:proofErr w:type="spellEnd"/>
      <w:r w:rsidRPr="00482415">
        <w:rPr>
          <w:i/>
          <w:color w:val="000000" w:themeColor="text1"/>
          <w:lang w:val="en-US"/>
        </w:rPr>
        <w:t xml:space="preserve"> </w:t>
      </w:r>
      <w:proofErr w:type="spellStart"/>
      <w:r w:rsidRPr="00482415">
        <w:rPr>
          <w:i/>
          <w:color w:val="000000" w:themeColor="text1"/>
          <w:lang w:val="en-US"/>
        </w:rPr>
        <w:t>obshchestvo</w:t>
      </w:r>
      <w:proofErr w:type="spellEnd"/>
      <w:r w:rsidRPr="00482415">
        <w:rPr>
          <w:i/>
          <w:color w:val="000000" w:themeColor="text1"/>
          <w:lang w:val="en-US"/>
        </w:rPr>
        <w:t xml:space="preserve">: </w:t>
      </w:r>
      <w:proofErr w:type="spellStart"/>
      <w:r w:rsidRPr="00482415">
        <w:rPr>
          <w:i/>
          <w:color w:val="000000" w:themeColor="text1"/>
          <w:lang w:val="en-US"/>
        </w:rPr>
        <w:t>opyt</w:t>
      </w:r>
      <w:proofErr w:type="spellEnd"/>
      <w:r w:rsidRPr="00482415">
        <w:rPr>
          <w:i/>
          <w:color w:val="000000" w:themeColor="text1"/>
          <w:lang w:val="en-US"/>
        </w:rPr>
        <w:t xml:space="preserve"> </w:t>
      </w:r>
      <w:proofErr w:type="spellStart"/>
      <w:r w:rsidRPr="00482415">
        <w:rPr>
          <w:i/>
          <w:color w:val="000000" w:themeColor="text1"/>
          <w:lang w:val="en-US"/>
        </w:rPr>
        <w:t>vzaimodeistviya</w:t>
      </w:r>
      <w:proofErr w:type="spellEnd"/>
      <w:r w:rsidRPr="00482415">
        <w:rPr>
          <w:i/>
          <w:color w:val="000000" w:themeColor="text1"/>
          <w:lang w:val="en-US"/>
        </w:rPr>
        <w:t>»</w:t>
      </w:r>
      <w:r w:rsidRPr="00482415">
        <w:rPr>
          <w:color w:val="000000" w:themeColor="text1"/>
          <w:lang w:val="en-US"/>
        </w:rPr>
        <w:t xml:space="preserve"> [Collection of Materials 6th International Scientific and Practical Conference: “The Penitentiary System and Society: the Experience of Interaction”]. Perm, Perm Institute of the FPS of Russia Publ., pp. 144-145. </w:t>
      </w:r>
      <w:r w:rsidR="00DF4557">
        <w:fldChar w:fldCharType="begin"/>
      </w:r>
      <w:r w:rsidR="00DF4557" w:rsidRPr="002471C5">
        <w:rPr>
          <w:lang w:val="en-US"/>
        </w:rPr>
        <w:instrText>HYPERLINK "https://elibrary.ru/kdhbgi"</w:instrText>
      </w:r>
      <w:r w:rsidR="00DF4557">
        <w:fldChar w:fldCharType="separate"/>
      </w:r>
      <w:r w:rsidRPr="00482415">
        <w:rPr>
          <w:rStyle w:val="af3"/>
          <w:bCs/>
          <w:lang w:val="en-US"/>
        </w:rPr>
        <w:t>https://elibrary.ru/kdhbgi</w:t>
      </w:r>
      <w:r w:rsidR="00DF4557">
        <w:fldChar w:fldCharType="end"/>
      </w:r>
    </w:p>
    <w:p w:rsidR="001F5906" w:rsidRPr="00482415" w:rsidRDefault="001F5906" w:rsidP="001F5906">
      <w:pPr>
        <w:pStyle w:val="a"/>
        <w:rPr>
          <w:color w:val="000000" w:themeColor="text1"/>
          <w:lang w:val="en-US"/>
        </w:rPr>
      </w:pPr>
      <w:proofErr w:type="spellStart"/>
      <w:r w:rsidRPr="00482415">
        <w:rPr>
          <w:color w:val="000000" w:themeColor="text1"/>
          <w:lang w:val="en-US"/>
        </w:rPr>
        <w:t>Siryakova</w:t>
      </w:r>
      <w:proofErr w:type="spellEnd"/>
      <w:r w:rsidRPr="00482415">
        <w:rPr>
          <w:color w:val="000000" w:themeColor="text1"/>
          <w:lang w:val="en-US"/>
        </w:rPr>
        <w:t xml:space="preserve"> E.O. (2021). Human rights in the penitentiary system. </w:t>
      </w:r>
      <w:proofErr w:type="spellStart"/>
      <w:r w:rsidRPr="00482415">
        <w:rPr>
          <w:i/>
          <w:color w:val="000000" w:themeColor="text1"/>
          <w:lang w:val="en-US"/>
        </w:rPr>
        <w:t>Ugolovno-ispolnitel’noe</w:t>
      </w:r>
      <w:proofErr w:type="spellEnd"/>
      <w:r w:rsidRPr="00482415">
        <w:rPr>
          <w:i/>
          <w:color w:val="000000" w:themeColor="text1"/>
          <w:lang w:val="en-US"/>
        </w:rPr>
        <w:t xml:space="preserve"> </w:t>
      </w:r>
      <w:proofErr w:type="spellStart"/>
      <w:r w:rsidRPr="00482415">
        <w:rPr>
          <w:i/>
          <w:color w:val="000000" w:themeColor="text1"/>
          <w:lang w:val="en-US"/>
        </w:rPr>
        <w:t>pravo</w:t>
      </w:r>
      <w:proofErr w:type="spellEnd"/>
      <w:r w:rsidRPr="00482415">
        <w:rPr>
          <w:color w:val="000000" w:themeColor="text1"/>
          <w:lang w:val="en-US"/>
        </w:rPr>
        <w:t xml:space="preserve"> [Penal Law], vol. 16, no. 2, pp. 166-175. </w:t>
      </w:r>
      <w:r w:rsidR="00DF4557">
        <w:fldChar w:fldCharType="begin"/>
      </w:r>
      <w:r w:rsidR="00DF4557" w:rsidRPr="002471C5">
        <w:rPr>
          <w:lang w:val="en-US"/>
        </w:rPr>
        <w:instrText>HYPERLINK "https://doi.org/10.33463/2687-122X.2021.16(1-4).2.166-175"</w:instrText>
      </w:r>
      <w:r w:rsidR="00DF4557">
        <w:fldChar w:fldCharType="separate"/>
      </w:r>
      <w:r w:rsidRPr="00482415">
        <w:rPr>
          <w:rStyle w:val="af3"/>
          <w:lang w:val="en-US"/>
        </w:rPr>
        <w:t>https://doi.org/10.33463/2687-122X.2021.16(1-4).2.166-175</w:t>
      </w:r>
      <w:r w:rsidR="00DF4557">
        <w:fldChar w:fldCharType="end"/>
      </w:r>
      <w:r w:rsidRPr="00482415">
        <w:rPr>
          <w:lang w:val="en-US"/>
        </w:rPr>
        <w:t xml:space="preserve">, </w:t>
      </w:r>
      <w:hyperlink r:id="rId47" w:history="1">
        <w:r w:rsidRPr="00482415">
          <w:rPr>
            <w:rStyle w:val="af3"/>
            <w:bCs/>
          </w:rPr>
          <w:t>https://elibrary.ru/yusopn</w:t>
        </w:r>
      </w:hyperlink>
    </w:p>
    <w:p w:rsidR="001F5906" w:rsidRPr="00482415" w:rsidRDefault="001F5906" w:rsidP="001F5906">
      <w:pPr>
        <w:pStyle w:val="a"/>
        <w:rPr>
          <w:color w:val="000000" w:themeColor="text1"/>
          <w:lang w:val="en-US"/>
        </w:rPr>
      </w:pPr>
      <w:proofErr w:type="spellStart"/>
      <w:r w:rsidRPr="00482415">
        <w:rPr>
          <w:color w:val="000000" w:themeColor="text1"/>
          <w:lang w:val="en-US"/>
        </w:rPr>
        <w:t>Bezborodova</w:t>
      </w:r>
      <w:proofErr w:type="spellEnd"/>
      <w:r w:rsidRPr="00482415">
        <w:rPr>
          <w:color w:val="000000" w:themeColor="text1"/>
          <w:lang w:val="en-US"/>
        </w:rPr>
        <w:t xml:space="preserve"> M.A. (2021). </w:t>
      </w:r>
      <w:proofErr w:type="spellStart"/>
      <w:r w:rsidRPr="00482415">
        <w:rPr>
          <w:color w:val="000000" w:themeColor="text1"/>
          <w:lang w:val="en-US"/>
        </w:rPr>
        <w:t>Problemy</w:t>
      </w:r>
      <w:proofErr w:type="spellEnd"/>
      <w:r w:rsidRPr="00482415">
        <w:rPr>
          <w:color w:val="000000" w:themeColor="text1"/>
          <w:lang w:val="en-US"/>
        </w:rPr>
        <w:t xml:space="preserve"> </w:t>
      </w:r>
      <w:proofErr w:type="spellStart"/>
      <w:r w:rsidRPr="00482415">
        <w:rPr>
          <w:color w:val="000000" w:themeColor="text1"/>
          <w:lang w:val="en-US"/>
        </w:rPr>
        <w:t>uchastiya</w:t>
      </w:r>
      <w:proofErr w:type="spellEnd"/>
      <w:r w:rsidRPr="00482415">
        <w:rPr>
          <w:color w:val="000000" w:themeColor="text1"/>
          <w:lang w:val="en-US"/>
        </w:rPr>
        <w:t xml:space="preserve"> v </w:t>
      </w:r>
      <w:proofErr w:type="spellStart"/>
      <w:r w:rsidRPr="00482415">
        <w:rPr>
          <w:color w:val="000000" w:themeColor="text1"/>
          <w:lang w:val="en-US"/>
        </w:rPr>
        <w:t>grazhdanskom</w:t>
      </w:r>
      <w:proofErr w:type="spellEnd"/>
      <w:r w:rsidRPr="00482415">
        <w:rPr>
          <w:color w:val="000000" w:themeColor="text1"/>
          <w:lang w:val="en-US"/>
        </w:rPr>
        <w:t xml:space="preserve"> </w:t>
      </w:r>
      <w:proofErr w:type="spellStart"/>
      <w:r w:rsidRPr="00482415">
        <w:rPr>
          <w:color w:val="000000" w:themeColor="text1"/>
          <w:lang w:val="en-US"/>
        </w:rPr>
        <w:t>sudoproizvodstve</w:t>
      </w:r>
      <w:proofErr w:type="spellEnd"/>
      <w:r w:rsidRPr="00482415">
        <w:rPr>
          <w:color w:val="000000" w:themeColor="text1"/>
          <w:lang w:val="en-US"/>
        </w:rPr>
        <w:t xml:space="preserve"> </w:t>
      </w:r>
      <w:proofErr w:type="spellStart"/>
      <w:r w:rsidRPr="00482415">
        <w:rPr>
          <w:color w:val="000000" w:themeColor="text1"/>
          <w:lang w:val="en-US"/>
        </w:rPr>
        <w:t>lits</w:t>
      </w:r>
      <w:proofErr w:type="spellEnd"/>
      <w:r w:rsidRPr="00482415">
        <w:rPr>
          <w:color w:val="000000" w:themeColor="text1"/>
          <w:lang w:val="en-US"/>
        </w:rPr>
        <w:t xml:space="preserve">, </w:t>
      </w:r>
      <w:proofErr w:type="spellStart"/>
      <w:r w:rsidRPr="00482415">
        <w:rPr>
          <w:color w:val="000000" w:themeColor="text1"/>
          <w:lang w:val="en-US"/>
        </w:rPr>
        <w:t>osuzhdennykh</w:t>
      </w:r>
      <w:proofErr w:type="spellEnd"/>
      <w:r w:rsidRPr="00482415">
        <w:rPr>
          <w:color w:val="000000" w:themeColor="text1"/>
          <w:lang w:val="en-US"/>
        </w:rPr>
        <w:t xml:space="preserve"> k </w:t>
      </w:r>
      <w:proofErr w:type="spellStart"/>
      <w:r w:rsidRPr="00482415">
        <w:rPr>
          <w:color w:val="000000" w:themeColor="text1"/>
          <w:lang w:val="en-US"/>
        </w:rPr>
        <w:t>l</w:t>
      </w:r>
      <w:r w:rsidRPr="00482415">
        <w:rPr>
          <w:color w:val="000000" w:themeColor="text1"/>
          <w:lang w:val="en-US"/>
        </w:rPr>
        <w:t>i</w:t>
      </w:r>
      <w:r w:rsidRPr="00482415">
        <w:rPr>
          <w:color w:val="000000" w:themeColor="text1"/>
          <w:lang w:val="en-US"/>
        </w:rPr>
        <w:t>sheniyu</w:t>
      </w:r>
      <w:proofErr w:type="spellEnd"/>
      <w:r w:rsidRPr="00482415">
        <w:rPr>
          <w:color w:val="000000" w:themeColor="text1"/>
          <w:lang w:val="en-US"/>
        </w:rPr>
        <w:t xml:space="preserve"> </w:t>
      </w:r>
      <w:proofErr w:type="spellStart"/>
      <w:r w:rsidRPr="00482415">
        <w:rPr>
          <w:color w:val="000000" w:themeColor="text1"/>
          <w:lang w:val="en-US"/>
        </w:rPr>
        <w:t>svobody</w:t>
      </w:r>
      <w:proofErr w:type="spellEnd"/>
      <w:r w:rsidRPr="00482415">
        <w:rPr>
          <w:color w:val="000000" w:themeColor="text1"/>
          <w:lang w:val="en-US"/>
        </w:rPr>
        <w:t xml:space="preserve"> [Problems of participation in civil proceedings of persons sentenced to deprivation of libe</w:t>
      </w:r>
      <w:r w:rsidRPr="00482415">
        <w:rPr>
          <w:color w:val="000000" w:themeColor="text1"/>
          <w:lang w:val="en-US"/>
        </w:rPr>
        <w:t>r</w:t>
      </w:r>
      <w:r w:rsidRPr="00482415">
        <w:rPr>
          <w:color w:val="000000" w:themeColor="text1"/>
          <w:lang w:val="en-US"/>
        </w:rPr>
        <w:t xml:space="preserve">ty]. </w:t>
      </w:r>
      <w:proofErr w:type="spellStart"/>
      <w:r w:rsidRPr="00482415">
        <w:rPr>
          <w:i/>
          <w:color w:val="000000" w:themeColor="text1"/>
          <w:lang w:val="en-US"/>
        </w:rPr>
        <w:t>Sbornik</w:t>
      </w:r>
      <w:proofErr w:type="spellEnd"/>
      <w:r w:rsidRPr="00482415">
        <w:rPr>
          <w:i/>
          <w:color w:val="000000" w:themeColor="text1"/>
          <w:lang w:val="en-US"/>
        </w:rPr>
        <w:t xml:space="preserve"> </w:t>
      </w:r>
      <w:proofErr w:type="spellStart"/>
      <w:r w:rsidRPr="00482415">
        <w:rPr>
          <w:i/>
          <w:color w:val="000000" w:themeColor="text1"/>
          <w:lang w:val="en-US"/>
        </w:rPr>
        <w:t>nauchnykh</w:t>
      </w:r>
      <w:proofErr w:type="spellEnd"/>
      <w:r w:rsidRPr="00482415">
        <w:rPr>
          <w:i/>
          <w:color w:val="000000" w:themeColor="text1"/>
          <w:lang w:val="en-US"/>
        </w:rPr>
        <w:t xml:space="preserve"> </w:t>
      </w:r>
      <w:proofErr w:type="spellStart"/>
      <w:r w:rsidRPr="00482415">
        <w:rPr>
          <w:i/>
          <w:color w:val="000000" w:themeColor="text1"/>
          <w:lang w:val="en-US"/>
        </w:rPr>
        <w:t>statei</w:t>
      </w:r>
      <w:proofErr w:type="spellEnd"/>
      <w:r w:rsidRPr="00482415">
        <w:rPr>
          <w:i/>
          <w:color w:val="000000" w:themeColor="text1"/>
          <w:lang w:val="en-US"/>
        </w:rPr>
        <w:t xml:space="preserve"> 9 </w:t>
      </w:r>
      <w:proofErr w:type="spellStart"/>
      <w:r w:rsidRPr="00482415">
        <w:rPr>
          <w:i/>
          <w:color w:val="000000" w:themeColor="text1"/>
          <w:lang w:val="en-US"/>
        </w:rPr>
        <w:t>Mezhdunarodnoi</w:t>
      </w:r>
      <w:proofErr w:type="spellEnd"/>
      <w:r w:rsidRPr="00482415">
        <w:rPr>
          <w:i/>
          <w:color w:val="000000" w:themeColor="text1"/>
          <w:lang w:val="en-US"/>
        </w:rPr>
        <w:t xml:space="preserve"> </w:t>
      </w:r>
      <w:proofErr w:type="spellStart"/>
      <w:r w:rsidRPr="00482415">
        <w:rPr>
          <w:i/>
          <w:color w:val="000000" w:themeColor="text1"/>
          <w:lang w:val="en-US"/>
        </w:rPr>
        <w:t>molodezhnoi</w:t>
      </w:r>
      <w:proofErr w:type="spellEnd"/>
      <w:r w:rsidRPr="00482415">
        <w:rPr>
          <w:i/>
          <w:color w:val="000000" w:themeColor="text1"/>
          <w:lang w:val="en-US"/>
        </w:rPr>
        <w:t xml:space="preserve"> </w:t>
      </w:r>
      <w:proofErr w:type="spellStart"/>
      <w:r w:rsidRPr="00482415">
        <w:rPr>
          <w:i/>
          <w:color w:val="000000" w:themeColor="text1"/>
          <w:lang w:val="en-US"/>
        </w:rPr>
        <w:t>nauchnoi</w:t>
      </w:r>
      <w:proofErr w:type="spellEnd"/>
      <w:r w:rsidRPr="00482415">
        <w:rPr>
          <w:i/>
          <w:color w:val="000000" w:themeColor="text1"/>
          <w:lang w:val="en-US"/>
        </w:rPr>
        <w:t xml:space="preserve"> </w:t>
      </w:r>
      <w:proofErr w:type="spellStart"/>
      <w:r w:rsidRPr="00482415">
        <w:rPr>
          <w:i/>
          <w:color w:val="000000" w:themeColor="text1"/>
          <w:lang w:val="en-US"/>
        </w:rPr>
        <w:t>konferentsii</w:t>
      </w:r>
      <w:proofErr w:type="spellEnd"/>
      <w:r w:rsidRPr="00482415">
        <w:rPr>
          <w:i/>
          <w:color w:val="000000" w:themeColor="text1"/>
          <w:lang w:val="en-US"/>
        </w:rPr>
        <w:t xml:space="preserve"> «</w:t>
      </w:r>
      <w:proofErr w:type="spellStart"/>
      <w:r w:rsidRPr="00482415">
        <w:rPr>
          <w:i/>
          <w:color w:val="000000" w:themeColor="text1"/>
          <w:lang w:val="en-US"/>
        </w:rPr>
        <w:t>Budushchee</w:t>
      </w:r>
      <w:proofErr w:type="spellEnd"/>
      <w:r w:rsidRPr="00482415">
        <w:rPr>
          <w:i/>
          <w:color w:val="000000" w:themeColor="text1"/>
          <w:lang w:val="en-US"/>
        </w:rPr>
        <w:t xml:space="preserve"> nauki-2021» v 6 t. T. 3</w:t>
      </w:r>
      <w:r w:rsidRPr="00482415">
        <w:rPr>
          <w:color w:val="000000" w:themeColor="text1"/>
          <w:lang w:val="en-US"/>
        </w:rPr>
        <w:t xml:space="preserve"> [Collection of Scientific Articles of the 9th International Youth Scientific Conference: “The Future of Science-2021” in 6 vols. </w:t>
      </w:r>
      <w:r w:rsidR="00AE27CF" w:rsidRPr="00482415">
        <w:rPr>
          <w:color w:val="000000" w:themeColor="text1"/>
          <w:lang w:val="en-US"/>
        </w:rPr>
        <w:t>V</w:t>
      </w:r>
      <w:r w:rsidRPr="00482415">
        <w:rPr>
          <w:color w:val="000000" w:themeColor="text1"/>
          <w:lang w:val="en-US"/>
        </w:rPr>
        <w:t>ol. 3]</w:t>
      </w:r>
      <w:r w:rsidR="00AE27CF" w:rsidRPr="00DC0281">
        <w:rPr>
          <w:color w:val="000000" w:themeColor="text1"/>
          <w:lang w:val="en-US"/>
        </w:rPr>
        <w:t>.</w:t>
      </w:r>
      <w:r w:rsidRPr="00482415">
        <w:rPr>
          <w:color w:val="000000" w:themeColor="text1"/>
          <w:lang w:val="en-US"/>
        </w:rPr>
        <w:t xml:space="preserve"> Kursk, </w:t>
      </w:r>
      <w:proofErr w:type="gramStart"/>
      <w:r w:rsidRPr="00482415">
        <w:rPr>
          <w:bCs/>
          <w:color w:val="000000" w:themeColor="text1"/>
          <w:lang w:val="en-US"/>
        </w:rPr>
        <w:t>The</w:t>
      </w:r>
      <w:proofErr w:type="gramEnd"/>
      <w:r w:rsidRPr="00482415">
        <w:rPr>
          <w:bCs/>
          <w:color w:val="000000" w:themeColor="text1"/>
          <w:lang w:val="en-US"/>
        </w:rPr>
        <w:t xml:space="preserve"> Southwest State University</w:t>
      </w:r>
      <w:r w:rsidRPr="00482415">
        <w:rPr>
          <w:color w:val="000000" w:themeColor="text1"/>
          <w:lang w:val="en-US"/>
        </w:rPr>
        <w:t xml:space="preserve">, pp. 35-38. </w:t>
      </w:r>
      <w:r w:rsidR="00DF4557">
        <w:fldChar w:fldCharType="begin"/>
      </w:r>
      <w:r w:rsidR="00DF4557" w:rsidRPr="002471C5">
        <w:rPr>
          <w:lang w:val="en-US"/>
        </w:rPr>
        <w:instrText>HYPERLINK "https://elibrary.ru/lhsljg"</w:instrText>
      </w:r>
      <w:r w:rsidR="00DF4557">
        <w:fldChar w:fldCharType="separate"/>
      </w:r>
      <w:r w:rsidRPr="00482415">
        <w:rPr>
          <w:rStyle w:val="af3"/>
          <w:bCs/>
          <w:lang w:val="en-US"/>
        </w:rPr>
        <w:t>https://elibrary.ru/lhsljg</w:t>
      </w:r>
      <w:r w:rsidR="00DF4557">
        <w:fldChar w:fldCharType="end"/>
      </w:r>
    </w:p>
    <w:p w:rsidR="001F5906" w:rsidRPr="00482415" w:rsidRDefault="001F5906" w:rsidP="001F5906">
      <w:pPr>
        <w:pStyle w:val="a"/>
        <w:rPr>
          <w:color w:val="000000" w:themeColor="text1"/>
          <w:lang w:val="en-US"/>
        </w:rPr>
      </w:pPr>
      <w:r w:rsidRPr="00482415">
        <w:rPr>
          <w:color w:val="000000" w:themeColor="text1"/>
          <w:lang w:val="en-US"/>
        </w:rPr>
        <w:t xml:space="preserve">Semenov A.V. (2016). </w:t>
      </w:r>
      <w:proofErr w:type="spellStart"/>
      <w:r w:rsidRPr="00482415">
        <w:rPr>
          <w:color w:val="000000" w:themeColor="text1"/>
          <w:lang w:val="en-US"/>
        </w:rPr>
        <w:t>Ispol’zovanie</w:t>
      </w:r>
      <w:proofErr w:type="spellEnd"/>
      <w:r w:rsidRPr="00482415">
        <w:rPr>
          <w:color w:val="000000" w:themeColor="text1"/>
          <w:lang w:val="en-US"/>
        </w:rPr>
        <w:t xml:space="preserve"> </w:t>
      </w:r>
      <w:proofErr w:type="spellStart"/>
      <w:r w:rsidRPr="00482415">
        <w:rPr>
          <w:color w:val="000000" w:themeColor="text1"/>
          <w:lang w:val="en-US"/>
        </w:rPr>
        <w:t>sistemy</w:t>
      </w:r>
      <w:proofErr w:type="spellEnd"/>
      <w:r w:rsidRPr="00482415">
        <w:rPr>
          <w:color w:val="000000" w:themeColor="text1"/>
          <w:lang w:val="en-US"/>
        </w:rPr>
        <w:t xml:space="preserve"> </w:t>
      </w:r>
      <w:proofErr w:type="spellStart"/>
      <w:r w:rsidRPr="00482415">
        <w:rPr>
          <w:color w:val="000000" w:themeColor="text1"/>
          <w:lang w:val="en-US"/>
        </w:rPr>
        <w:t>videokonferentssvyazi</w:t>
      </w:r>
      <w:proofErr w:type="spellEnd"/>
      <w:r w:rsidRPr="00482415">
        <w:rPr>
          <w:color w:val="000000" w:themeColor="text1"/>
          <w:lang w:val="en-US"/>
        </w:rPr>
        <w:t xml:space="preserve"> v </w:t>
      </w:r>
      <w:proofErr w:type="spellStart"/>
      <w:r w:rsidRPr="00482415">
        <w:rPr>
          <w:color w:val="000000" w:themeColor="text1"/>
          <w:lang w:val="en-US"/>
        </w:rPr>
        <w:t>ugolovnom</w:t>
      </w:r>
      <w:proofErr w:type="spellEnd"/>
      <w:r w:rsidRPr="00482415">
        <w:rPr>
          <w:color w:val="000000" w:themeColor="text1"/>
          <w:lang w:val="en-US"/>
        </w:rPr>
        <w:t xml:space="preserve"> </w:t>
      </w:r>
      <w:proofErr w:type="spellStart"/>
      <w:r w:rsidRPr="00482415">
        <w:rPr>
          <w:color w:val="000000" w:themeColor="text1"/>
          <w:lang w:val="en-US"/>
        </w:rPr>
        <w:t>sudoproizvodstve</w:t>
      </w:r>
      <w:proofErr w:type="spellEnd"/>
      <w:r w:rsidRPr="00482415">
        <w:rPr>
          <w:color w:val="000000" w:themeColor="text1"/>
          <w:lang w:val="en-US"/>
        </w:rPr>
        <w:t xml:space="preserve">: </w:t>
      </w:r>
      <w:proofErr w:type="spellStart"/>
      <w:r w:rsidRPr="00482415">
        <w:rPr>
          <w:color w:val="000000" w:themeColor="text1"/>
          <w:lang w:val="en-US"/>
        </w:rPr>
        <w:t>polo</w:t>
      </w:r>
      <w:r w:rsidRPr="00482415">
        <w:rPr>
          <w:color w:val="000000" w:themeColor="text1"/>
          <w:lang w:val="en-US"/>
        </w:rPr>
        <w:t>z</w:t>
      </w:r>
      <w:r w:rsidRPr="00482415">
        <w:rPr>
          <w:color w:val="000000" w:themeColor="text1"/>
          <w:lang w:val="en-US"/>
        </w:rPr>
        <w:t>hitel’nye</w:t>
      </w:r>
      <w:proofErr w:type="spellEnd"/>
      <w:r w:rsidRPr="00482415">
        <w:rPr>
          <w:color w:val="000000" w:themeColor="text1"/>
          <w:lang w:val="en-US"/>
        </w:rPr>
        <w:t xml:space="preserve"> </w:t>
      </w:r>
      <w:proofErr w:type="spellStart"/>
      <w:r w:rsidRPr="00482415">
        <w:rPr>
          <w:color w:val="000000" w:themeColor="text1"/>
          <w:lang w:val="en-US"/>
        </w:rPr>
        <w:t>i</w:t>
      </w:r>
      <w:proofErr w:type="spellEnd"/>
      <w:r w:rsidRPr="00482415">
        <w:rPr>
          <w:color w:val="000000" w:themeColor="text1"/>
          <w:lang w:val="en-US"/>
        </w:rPr>
        <w:t xml:space="preserve"> </w:t>
      </w:r>
      <w:proofErr w:type="spellStart"/>
      <w:r w:rsidRPr="00482415">
        <w:rPr>
          <w:color w:val="000000" w:themeColor="text1"/>
          <w:lang w:val="en-US"/>
        </w:rPr>
        <w:t>negativnye</w:t>
      </w:r>
      <w:proofErr w:type="spellEnd"/>
      <w:r w:rsidRPr="00482415">
        <w:rPr>
          <w:color w:val="000000" w:themeColor="text1"/>
          <w:lang w:val="en-US"/>
        </w:rPr>
        <w:t xml:space="preserve"> cherty [Use of the videoconferencing system in criminal proceedings: positive and negative features]. </w:t>
      </w:r>
      <w:proofErr w:type="spellStart"/>
      <w:r w:rsidRPr="00482415">
        <w:rPr>
          <w:i/>
          <w:color w:val="000000" w:themeColor="text1"/>
          <w:lang w:val="en-US"/>
        </w:rPr>
        <w:t>Sibirskie</w:t>
      </w:r>
      <w:proofErr w:type="spellEnd"/>
      <w:r w:rsidRPr="00482415">
        <w:rPr>
          <w:i/>
          <w:color w:val="000000" w:themeColor="text1"/>
          <w:lang w:val="en-US"/>
        </w:rPr>
        <w:t xml:space="preserve"> </w:t>
      </w:r>
      <w:proofErr w:type="spellStart"/>
      <w:r w:rsidRPr="00482415">
        <w:rPr>
          <w:i/>
          <w:color w:val="000000" w:themeColor="text1"/>
          <w:lang w:val="en-US"/>
        </w:rPr>
        <w:t>ugolovno-protsessual’nye</w:t>
      </w:r>
      <w:proofErr w:type="spellEnd"/>
      <w:r w:rsidRPr="00482415">
        <w:rPr>
          <w:i/>
          <w:color w:val="000000" w:themeColor="text1"/>
          <w:lang w:val="en-US"/>
        </w:rPr>
        <w:t xml:space="preserve"> </w:t>
      </w:r>
      <w:proofErr w:type="spellStart"/>
      <w:r w:rsidRPr="00482415">
        <w:rPr>
          <w:i/>
          <w:color w:val="000000" w:themeColor="text1"/>
          <w:lang w:val="en-US"/>
        </w:rPr>
        <w:t>i</w:t>
      </w:r>
      <w:proofErr w:type="spellEnd"/>
      <w:r w:rsidRPr="00482415">
        <w:rPr>
          <w:i/>
          <w:color w:val="000000" w:themeColor="text1"/>
          <w:lang w:val="en-US"/>
        </w:rPr>
        <w:t xml:space="preserve"> </w:t>
      </w:r>
      <w:proofErr w:type="spellStart"/>
      <w:r w:rsidRPr="00482415">
        <w:rPr>
          <w:i/>
          <w:color w:val="000000" w:themeColor="text1"/>
          <w:lang w:val="en-US"/>
        </w:rPr>
        <w:t>kriminalisticheskie</w:t>
      </w:r>
      <w:proofErr w:type="spellEnd"/>
      <w:r w:rsidRPr="00482415">
        <w:rPr>
          <w:i/>
          <w:color w:val="000000" w:themeColor="text1"/>
          <w:lang w:val="en-US"/>
        </w:rPr>
        <w:t xml:space="preserve"> </w:t>
      </w:r>
      <w:proofErr w:type="spellStart"/>
      <w:r w:rsidRPr="00482415">
        <w:rPr>
          <w:i/>
          <w:color w:val="000000" w:themeColor="text1"/>
          <w:lang w:val="en-US"/>
        </w:rPr>
        <w:t>chteniya</w:t>
      </w:r>
      <w:proofErr w:type="spellEnd"/>
      <w:r w:rsidRPr="00482415">
        <w:rPr>
          <w:i/>
          <w:color w:val="000000" w:themeColor="text1"/>
          <w:lang w:val="en-US"/>
        </w:rPr>
        <w:t xml:space="preserve"> = </w:t>
      </w:r>
      <w:r w:rsidRPr="00482415">
        <w:rPr>
          <w:bCs/>
          <w:i/>
          <w:color w:val="000000" w:themeColor="text1"/>
          <w:lang w:val="en-US"/>
        </w:rPr>
        <w:t xml:space="preserve">Siberian Criminal Procedure and </w:t>
      </w:r>
      <w:proofErr w:type="spellStart"/>
      <w:r w:rsidRPr="00482415">
        <w:rPr>
          <w:bCs/>
          <w:i/>
          <w:color w:val="000000" w:themeColor="text1"/>
          <w:lang w:val="en-US"/>
        </w:rPr>
        <w:t>Criminalistic</w:t>
      </w:r>
      <w:proofErr w:type="spellEnd"/>
      <w:r w:rsidRPr="00482415">
        <w:rPr>
          <w:bCs/>
          <w:i/>
          <w:color w:val="000000" w:themeColor="text1"/>
          <w:lang w:val="en-US"/>
        </w:rPr>
        <w:t xml:space="preserve"> Readings</w:t>
      </w:r>
      <w:r w:rsidRPr="00482415">
        <w:rPr>
          <w:color w:val="000000" w:themeColor="text1"/>
          <w:lang w:val="en-US"/>
        </w:rPr>
        <w:t xml:space="preserve">, no. 5 (13), pp. 25-32. </w:t>
      </w:r>
      <w:r w:rsidR="00DF4557">
        <w:fldChar w:fldCharType="begin"/>
      </w:r>
      <w:r w:rsidR="00DF4557" w:rsidRPr="002471C5">
        <w:rPr>
          <w:lang w:val="en-US"/>
        </w:rPr>
        <w:instrText>HYPERLINK "https://elibrary.ru/xearrd"</w:instrText>
      </w:r>
      <w:r w:rsidR="00DF4557">
        <w:fldChar w:fldCharType="separate"/>
      </w:r>
      <w:r w:rsidRPr="00482415">
        <w:rPr>
          <w:rStyle w:val="af3"/>
          <w:lang w:val="en-US"/>
        </w:rPr>
        <w:t>https://elibrary.ru/xearrd</w:t>
      </w:r>
      <w:r w:rsidR="00DF4557">
        <w:fldChar w:fldCharType="end"/>
      </w:r>
    </w:p>
    <w:p w:rsidR="001F5906" w:rsidRPr="00482415" w:rsidRDefault="001F5906" w:rsidP="001F5906">
      <w:pPr>
        <w:pStyle w:val="a"/>
        <w:rPr>
          <w:color w:val="000000" w:themeColor="text1"/>
          <w:lang w:val="en-US"/>
        </w:rPr>
      </w:pPr>
      <w:proofErr w:type="spellStart"/>
      <w:r w:rsidRPr="00482415">
        <w:rPr>
          <w:color w:val="000000" w:themeColor="text1"/>
          <w:lang w:val="en-US"/>
        </w:rPr>
        <w:t>Kozlovskii</w:t>
      </w:r>
      <w:proofErr w:type="spellEnd"/>
      <w:r w:rsidRPr="00482415">
        <w:rPr>
          <w:color w:val="000000" w:themeColor="text1"/>
          <w:lang w:val="en-US"/>
        </w:rPr>
        <w:t xml:space="preserve"> S.N. (2017). </w:t>
      </w:r>
      <w:proofErr w:type="spellStart"/>
      <w:r w:rsidRPr="00482415">
        <w:rPr>
          <w:color w:val="000000" w:themeColor="text1"/>
          <w:lang w:val="en-US"/>
        </w:rPr>
        <w:t>Sily</w:t>
      </w:r>
      <w:proofErr w:type="spellEnd"/>
      <w:r w:rsidRPr="00482415">
        <w:rPr>
          <w:color w:val="000000" w:themeColor="text1"/>
          <w:lang w:val="en-US"/>
        </w:rPr>
        <w:t xml:space="preserve"> </w:t>
      </w:r>
      <w:proofErr w:type="spellStart"/>
      <w:r w:rsidRPr="00482415">
        <w:rPr>
          <w:color w:val="000000" w:themeColor="text1"/>
          <w:lang w:val="en-US"/>
        </w:rPr>
        <w:t>i</w:t>
      </w:r>
      <w:proofErr w:type="spellEnd"/>
      <w:r w:rsidRPr="00482415">
        <w:rPr>
          <w:color w:val="000000" w:themeColor="text1"/>
          <w:lang w:val="en-US"/>
        </w:rPr>
        <w:t xml:space="preserve"> </w:t>
      </w:r>
      <w:proofErr w:type="spellStart"/>
      <w:r w:rsidRPr="00482415">
        <w:rPr>
          <w:color w:val="000000" w:themeColor="text1"/>
          <w:lang w:val="en-US"/>
        </w:rPr>
        <w:t>sredstva</w:t>
      </w:r>
      <w:proofErr w:type="spellEnd"/>
      <w:r w:rsidRPr="00482415">
        <w:rPr>
          <w:color w:val="000000" w:themeColor="text1"/>
          <w:lang w:val="en-US"/>
        </w:rPr>
        <w:t xml:space="preserve"> </w:t>
      </w:r>
      <w:proofErr w:type="spellStart"/>
      <w:r w:rsidRPr="00482415">
        <w:rPr>
          <w:color w:val="000000" w:themeColor="text1"/>
          <w:lang w:val="en-US"/>
        </w:rPr>
        <w:t>osushchestvleniya</w:t>
      </w:r>
      <w:proofErr w:type="spellEnd"/>
      <w:r w:rsidRPr="00482415">
        <w:rPr>
          <w:color w:val="000000" w:themeColor="text1"/>
          <w:lang w:val="en-US"/>
        </w:rPr>
        <w:t xml:space="preserve"> </w:t>
      </w:r>
      <w:proofErr w:type="spellStart"/>
      <w:r w:rsidRPr="00482415">
        <w:rPr>
          <w:color w:val="000000" w:themeColor="text1"/>
          <w:lang w:val="en-US"/>
        </w:rPr>
        <w:t>nadzora</w:t>
      </w:r>
      <w:proofErr w:type="spellEnd"/>
      <w:r w:rsidRPr="00482415">
        <w:rPr>
          <w:color w:val="000000" w:themeColor="text1"/>
          <w:lang w:val="en-US"/>
        </w:rPr>
        <w:t xml:space="preserve"> v </w:t>
      </w:r>
      <w:proofErr w:type="spellStart"/>
      <w:r w:rsidRPr="00482415">
        <w:rPr>
          <w:color w:val="000000" w:themeColor="text1"/>
          <w:lang w:val="en-US"/>
        </w:rPr>
        <w:t>uchrezhdeniyakh</w:t>
      </w:r>
      <w:proofErr w:type="spellEnd"/>
      <w:r w:rsidRPr="00482415">
        <w:rPr>
          <w:color w:val="000000" w:themeColor="text1"/>
          <w:lang w:val="en-US"/>
        </w:rPr>
        <w:t xml:space="preserve"> UIS [Forces and means of exercising supervision in institutions Penitentiary system]. </w:t>
      </w:r>
      <w:proofErr w:type="spellStart"/>
      <w:r w:rsidRPr="00482415">
        <w:rPr>
          <w:i/>
          <w:color w:val="000000" w:themeColor="text1"/>
          <w:lang w:val="en-US"/>
        </w:rPr>
        <w:t>Al’manakh</w:t>
      </w:r>
      <w:proofErr w:type="spellEnd"/>
      <w:r w:rsidRPr="00482415">
        <w:rPr>
          <w:i/>
          <w:color w:val="000000" w:themeColor="text1"/>
          <w:lang w:val="en-US"/>
        </w:rPr>
        <w:t xml:space="preserve"> </w:t>
      </w:r>
      <w:proofErr w:type="spellStart"/>
      <w:r w:rsidRPr="00482415">
        <w:rPr>
          <w:i/>
          <w:color w:val="000000" w:themeColor="text1"/>
          <w:lang w:val="en-US"/>
        </w:rPr>
        <w:t>nauchnykh</w:t>
      </w:r>
      <w:proofErr w:type="spellEnd"/>
      <w:r w:rsidRPr="00482415">
        <w:rPr>
          <w:i/>
          <w:color w:val="000000" w:themeColor="text1"/>
          <w:lang w:val="en-US"/>
        </w:rPr>
        <w:t xml:space="preserve"> </w:t>
      </w:r>
      <w:proofErr w:type="spellStart"/>
      <w:r w:rsidRPr="00482415">
        <w:rPr>
          <w:i/>
          <w:color w:val="000000" w:themeColor="text1"/>
          <w:lang w:val="en-US"/>
        </w:rPr>
        <w:t>trudov</w:t>
      </w:r>
      <w:proofErr w:type="spellEnd"/>
      <w:r w:rsidRPr="00482415">
        <w:rPr>
          <w:i/>
          <w:color w:val="000000" w:themeColor="text1"/>
          <w:lang w:val="en-US"/>
        </w:rPr>
        <w:t xml:space="preserve"> </w:t>
      </w:r>
      <w:proofErr w:type="spellStart"/>
      <w:r w:rsidRPr="00482415">
        <w:rPr>
          <w:i/>
          <w:color w:val="000000" w:themeColor="text1"/>
          <w:lang w:val="en-US"/>
        </w:rPr>
        <w:t>Samar</w:t>
      </w:r>
      <w:r w:rsidRPr="00482415">
        <w:rPr>
          <w:i/>
          <w:color w:val="000000" w:themeColor="text1"/>
          <w:lang w:val="en-US"/>
        </w:rPr>
        <w:t>s</w:t>
      </w:r>
      <w:r w:rsidRPr="00482415">
        <w:rPr>
          <w:i/>
          <w:color w:val="000000" w:themeColor="text1"/>
          <w:lang w:val="en-US"/>
        </w:rPr>
        <w:t>kogo</w:t>
      </w:r>
      <w:proofErr w:type="spellEnd"/>
      <w:r w:rsidRPr="00482415">
        <w:rPr>
          <w:i/>
          <w:color w:val="000000" w:themeColor="text1"/>
          <w:lang w:val="en-US"/>
        </w:rPr>
        <w:t xml:space="preserve"> </w:t>
      </w:r>
      <w:proofErr w:type="spellStart"/>
      <w:r w:rsidRPr="00482415">
        <w:rPr>
          <w:i/>
          <w:color w:val="000000" w:themeColor="text1"/>
          <w:lang w:val="en-US"/>
        </w:rPr>
        <w:t>yuridicheskogo</w:t>
      </w:r>
      <w:proofErr w:type="spellEnd"/>
      <w:r w:rsidRPr="00482415">
        <w:rPr>
          <w:i/>
          <w:color w:val="000000" w:themeColor="text1"/>
          <w:lang w:val="en-US"/>
        </w:rPr>
        <w:t xml:space="preserve"> </w:t>
      </w:r>
      <w:proofErr w:type="spellStart"/>
      <w:r w:rsidRPr="00482415">
        <w:rPr>
          <w:i/>
          <w:color w:val="000000" w:themeColor="text1"/>
          <w:lang w:val="en-US"/>
        </w:rPr>
        <w:t>instituta</w:t>
      </w:r>
      <w:proofErr w:type="spellEnd"/>
      <w:r w:rsidRPr="00482415">
        <w:rPr>
          <w:i/>
          <w:color w:val="000000" w:themeColor="text1"/>
          <w:lang w:val="en-US"/>
        </w:rPr>
        <w:t xml:space="preserve"> FSIN </w:t>
      </w:r>
      <w:proofErr w:type="spellStart"/>
      <w:r w:rsidRPr="00482415">
        <w:rPr>
          <w:i/>
          <w:color w:val="000000" w:themeColor="text1"/>
          <w:lang w:val="en-US"/>
        </w:rPr>
        <w:t>Rossii</w:t>
      </w:r>
      <w:proofErr w:type="spellEnd"/>
      <w:r w:rsidRPr="00482415">
        <w:rPr>
          <w:i/>
          <w:color w:val="000000" w:themeColor="text1"/>
          <w:lang w:val="en-US"/>
        </w:rPr>
        <w:t>: «</w:t>
      </w:r>
      <w:proofErr w:type="spellStart"/>
      <w:r w:rsidRPr="00482415">
        <w:rPr>
          <w:i/>
          <w:color w:val="000000" w:themeColor="text1"/>
          <w:lang w:val="en-US"/>
        </w:rPr>
        <w:t>Yuridicheskaya</w:t>
      </w:r>
      <w:proofErr w:type="spellEnd"/>
      <w:r w:rsidRPr="00482415">
        <w:rPr>
          <w:i/>
          <w:color w:val="000000" w:themeColor="text1"/>
          <w:lang w:val="en-US"/>
        </w:rPr>
        <w:t xml:space="preserve"> </w:t>
      </w:r>
      <w:proofErr w:type="spellStart"/>
      <w:r w:rsidRPr="00482415">
        <w:rPr>
          <w:i/>
          <w:color w:val="000000" w:themeColor="text1"/>
          <w:lang w:val="en-US"/>
        </w:rPr>
        <w:t>nauka</w:t>
      </w:r>
      <w:proofErr w:type="spellEnd"/>
      <w:r w:rsidRPr="00482415">
        <w:rPr>
          <w:i/>
          <w:color w:val="000000" w:themeColor="text1"/>
          <w:lang w:val="en-US"/>
        </w:rPr>
        <w:t xml:space="preserve"> </w:t>
      </w:r>
      <w:proofErr w:type="spellStart"/>
      <w:r w:rsidRPr="00482415">
        <w:rPr>
          <w:i/>
          <w:color w:val="000000" w:themeColor="text1"/>
          <w:lang w:val="en-US"/>
        </w:rPr>
        <w:t>i</w:t>
      </w:r>
      <w:proofErr w:type="spellEnd"/>
      <w:r w:rsidRPr="00482415">
        <w:rPr>
          <w:i/>
          <w:color w:val="000000" w:themeColor="text1"/>
          <w:lang w:val="en-US"/>
        </w:rPr>
        <w:t xml:space="preserve"> </w:t>
      </w:r>
      <w:proofErr w:type="spellStart"/>
      <w:r w:rsidRPr="00482415">
        <w:rPr>
          <w:i/>
          <w:color w:val="000000" w:themeColor="text1"/>
          <w:lang w:val="en-US"/>
        </w:rPr>
        <w:t>praktika</w:t>
      </w:r>
      <w:proofErr w:type="spellEnd"/>
      <w:r w:rsidRPr="00482415">
        <w:rPr>
          <w:i/>
          <w:color w:val="000000" w:themeColor="text1"/>
          <w:lang w:val="en-US"/>
        </w:rPr>
        <w:t>»</w:t>
      </w:r>
      <w:r w:rsidRPr="00482415">
        <w:rPr>
          <w:color w:val="000000" w:themeColor="text1"/>
          <w:lang w:val="en-US"/>
        </w:rPr>
        <w:t xml:space="preserve"> [Almanac of Scientific Works of the Samara Law Institute of the Federal Penitentiary Service of Russia: “Legal Science and Pra</w:t>
      </w:r>
      <w:r w:rsidRPr="00482415">
        <w:rPr>
          <w:color w:val="000000" w:themeColor="text1"/>
          <w:lang w:val="en-US"/>
        </w:rPr>
        <w:t>c</w:t>
      </w:r>
      <w:r w:rsidRPr="00482415">
        <w:rPr>
          <w:color w:val="000000" w:themeColor="text1"/>
          <w:lang w:val="en-US"/>
        </w:rPr>
        <w:t xml:space="preserve">tice”]. Samara, Samara Law Institute of the Federal Penitentiary Service of Russia Publ., issue 5, pt 1, pp. 146-148. </w:t>
      </w:r>
      <w:r w:rsidR="00DF4557">
        <w:fldChar w:fldCharType="begin"/>
      </w:r>
      <w:r w:rsidR="00DF4557" w:rsidRPr="002471C5">
        <w:rPr>
          <w:lang w:val="en-US"/>
        </w:rPr>
        <w:instrText>HYPERLINK "https://elibrary.ru/zjuciz"</w:instrText>
      </w:r>
      <w:r w:rsidR="00DF4557">
        <w:fldChar w:fldCharType="separate"/>
      </w:r>
      <w:r w:rsidRPr="00482415">
        <w:rPr>
          <w:rStyle w:val="af3"/>
          <w:bCs/>
          <w:lang w:val="en-US"/>
        </w:rPr>
        <w:t>https://elibrary.ru/zjuciz</w:t>
      </w:r>
      <w:r w:rsidR="00DF4557">
        <w:fldChar w:fldCharType="end"/>
      </w:r>
    </w:p>
    <w:p w:rsidR="00E91A58" w:rsidRPr="00482415" w:rsidRDefault="001F5906" w:rsidP="001F5906">
      <w:pPr>
        <w:pStyle w:val="a"/>
        <w:rPr>
          <w:snapToGrid w:val="0"/>
          <w:lang w:val="en-US"/>
        </w:rPr>
      </w:pPr>
      <w:proofErr w:type="spellStart"/>
      <w:r w:rsidRPr="00482415">
        <w:rPr>
          <w:color w:val="000000" w:themeColor="text1"/>
          <w:lang w:val="en-US"/>
        </w:rPr>
        <w:t>Shurukhnov</w:t>
      </w:r>
      <w:proofErr w:type="spellEnd"/>
      <w:r w:rsidRPr="00482415">
        <w:rPr>
          <w:color w:val="000000" w:themeColor="text1"/>
          <w:lang w:val="en-US"/>
        </w:rPr>
        <w:t xml:space="preserve"> N.G. (2015). </w:t>
      </w:r>
      <w:proofErr w:type="spellStart"/>
      <w:r w:rsidRPr="00482415">
        <w:rPr>
          <w:color w:val="000000" w:themeColor="text1"/>
          <w:lang w:val="en-US"/>
        </w:rPr>
        <w:t>Ispol’zovanie</w:t>
      </w:r>
      <w:proofErr w:type="spellEnd"/>
      <w:r w:rsidRPr="00482415">
        <w:rPr>
          <w:color w:val="000000" w:themeColor="text1"/>
          <w:lang w:val="en-US"/>
        </w:rPr>
        <w:t xml:space="preserve"> </w:t>
      </w:r>
      <w:proofErr w:type="spellStart"/>
      <w:r w:rsidRPr="00482415">
        <w:rPr>
          <w:color w:val="000000" w:themeColor="text1"/>
          <w:lang w:val="en-US"/>
        </w:rPr>
        <w:t>organizatsionnykh</w:t>
      </w:r>
      <w:proofErr w:type="spellEnd"/>
      <w:r w:rsidRPr="00482415">
        <w:rPr>
          <w:color w:val="000000" w:themeColor="text1"/>
          <w:lang w:val="en-US"/>
        </w:rPr>
        <w:t xml:space="preserve">, </w:t>
      </w:r>
      <w:proofErr w:type="spellStart"/>
      <w:r w:rsidRPr="00482415">
        <w:rPr>
          <w:color w:val="000000" w:themeColor="text1"/>
          <w:lang w:val="en-US"/>
        </w:rPr>
        <w:t>protsessual’nykh</w:t>
      </w:r>
      <w:proofErr w:type="spellEnd"/>
      <w:r w:rsidRPr="00482415">
        <w:rPr>
          <w:color w:val="000000" w:themeColor="text1"/>
          <w:lang w:val="en-US"/>
        </w:rPr>
        <w:t>, in-</w:t>
      </w:r>
      <w:proofErr w:type="spellStart"/>
      <w:r w:rsidRPr="00482415">
        <w:rPr>
          <w:color w:val="000000" w:themeColor="text1"/>
          <w:lang w:val="en-US"/>
        </w:rPr>
        <w:t>formatsionno</w:t>
      </w:r>
      <w:proofErr w:type="spellEnd"/>
      <w:r w:rsidRPr="00482415">
        <w:rPr>
          <w:color w:val="000000" w:themeColor="text1"/>
          <w:lang w:val="en-US"/>
        </w:rPr>
        <w:t>-</w:t>
      </w:r>
      <w:proofErr w:type="spellStart"/>
      <w:r w:rsidRPr="00482415">
        <w:rPr>
          <w:color w:val="000000" w:themeColor="text1"/>
          <w:lang w:val="en-US"/>
        </w:rPr>
        <w:t>tekhnologicheskikh</w:t>
      </w:r>
      <w:proofErr w:type="spellEnd"/>
      <w:r w:rsidRPr="00482415">
        <w:rPr>
          <w:color w:val="000000" w:themeColor="text1"/>
          <w:lang w:val="en-US"/>
        </w:rPr>
        <w:t xml:space="preserve"> </w:t>
      </w:r>
      <w:proofErr w:type="spellStart"/>
      <w:r w:rsidRPr="00482415">
        <w:rPr>
          <w:color w:val="000000" w:themeColor="text1"/>
          <w:lang w:val="en-US"/>
        </w:rPr>
        <w:t>sredstv</w:t>
      </w:r>
      <w:proofErr w:type="spellEnd"/>
      <w:r w:rsidRPr="00482415">
        <w:rPr>
          <w:color w:val="000000" w:themeColor="text1"/>
          <w:lang w:val="en-US"/>
        </w:rPr>
        <w:t xml:space="preserve"> </w:t>
      </w:r>
      <w:proofErr w:type="spellStart"/>
      <w:r w:rsidRPr="00482415">
        <w:rPr>
          <w:color w:val="000000" w:themeColor="text1"/>
          <w:lang w:val="en-US"/>
        </w:rPr>
        <w:t>dlya</w:t>
      </w:r>
      <w:proofErr w:type="spellEnd"/>
      <w:r w:rsidRPr="00482415">
        <w:rPr>
          <w:color w:val="000000" w:themeColor="text1"/>
          <w:lang w:val="en-US"/>
        </w:rPr>
        <w:t xml:space="preserve"> </w:t>
      </w:r>
      <w:proofErr w:type="spellStart"/>
      <w:r w:rsidRPr="00482415">
        <w:rPr>
          <w:color w:val="000000" w:themeColor="text1"/>
          <w:lang w:val="en-US"/>
        </w:rPr>
        <w:t>aktivizatsii</w:t>
      </w:r>
      <w:proofErr w:type="spellEnd"/>
      <w:r w:rsidRPr="00482415">
        <w:rPr>
          <w:color w:val="000000" w:themeColor="text1"/>
          <w:lang w:val="en-US"/>
        </w:rPr>
        <w:t xml:space="preserve"> </w:t>
      </w:r>
      <w:proofErr w:type="spellStart"/>
      <w:r w:rsidRPr="00482415">
        <w:rPr>
          <w:color w:val="000000" w:themeColor="text1"/>
          <w:lang w:val="en-US"/>
        </w:rPr>
        <w:t>uchastiya</w:t>
      </w:r>
      <w:proofErr w:type="spellEnd"/>
      <w:r w:rsidRPr="00482415">
        <w:rPr>
          <w:color w:val="000000" w:themeColor="text1"/>
          <w:lang w:val="en-US"/>
        </w:rPr>
        <w:t xml:space="preserve"> </w:t>
      </w:r>
      <w:proofErr w:type="spellStart"/>
      <w:r w:rsidRPr="00482415">
        <w:rPr>
          <w:color w:val="000000" w:themeColor="text1"/>
          <w:lang w:val="en-US"/>
        </w:rPr>
        <w:t>osuzhdennykh</w:t>
      </w:r>
      <w:proofErr w:type="spellEnd"/>
      <w:r w:rsidRPr="00482415">
        <w:rPr>
          <w:color w:val="000000" w:themeColor="text1"/>
          <w:lang w:val="en-US"/>
        </w:rPr>
        <w:t xml:space="preserve"> v </w:t>
      </w:r>
      <w:proofErr w:type="spellStart"/>
      <w:r w:rsidRPr="00482415">
        <w:rPr>
          <w:color w:val="000000" w:themeColor="text1"/>
          <w:lang w:val="en-US"/>
        </w:rPr>
        <w:t>doprose</w:t>
      </w:r>
      <w:proofErr w:type="spellEnd"/>
      <w:r w:rsidRPr="00482415">
        <w:rPr>
          <w:color w:val="000000" w:themeColor="text1"/>
          <w:lang w:val="en-US"/>
        </w:rPr>
        <w:t xml:space="preserve"> </w:t>
      </w:r>
      <w:proofErr w:type="spellStart"/>
      <w:r w:rsidRPr="00482415">
        <w:rPr>
          <w:color w:val="000000" w:themeColor="text1"/>
          <w:lang w:val="en-US"/>
        </w:rPr>
        <w:t>pri</w:t>
      </w:r>
      <w:proofErr w:type="spellEnd"/>
      <w:r w:rsidRPr="00482415">
        <w:rPr>
          <w:color w:val="000000" w:themeColor="text1"/>
          <w:lang w:val="en-US"/>
        </w:rPr>
        <w:t xml:space="preserve"> </w:t>
      </w:r>
      <w:proofErr w:type="spellStart"/>
      <w:r w:rsidRPr="00482415">
        <w:rPr>
          <w:color w:val="000000" w:themeColor="text1"/>
          <w:lang w:val="en-US"/>
        </w:rPr>
        <w:t>rassledovanii</w:t>
      </w:r>
      <w:proofErr w:type="spellEnd"/>
      <w:r w:rsidRPr="00482415">
        <w:rPr>
          <w:color w:val="000000" w:themeColor="text1"/>
          <w:lang w:val="en-US"/>
        </w:rPr>
        <w:t xml:space="preserve"> </w:t>
      </w:r>
      <w:proofErr w:type="spellStart"/>
      <w:r w:rsidRPr="00482415">
        <w:rPr>
          <w:color w:val="000000" w:themeColor="text1"/>
          <w:lang w:val="en-US"/>
        </w:rPr>
        <w:t>prestupl</w:t>
      </w:r>
      <w:r w:rsidRPr="00482415">
        <w:rPr>
          <w:color w:val="000000" w:themeColor="text1"/>
          <w:lang w:val="en-US"/>
        </w:rPr>
        <w:t>e</w:t>
      </w:r>
      <w:r w:rsidRPr="00482415">
        <w:rPr>
          <w:color w:val="000000" w:themeColor="text1"/>
          <w:lang w:val="en-US"/>
        </w:rPr>
        <w:lastRenderedPageBreak/>
        <w:t>nii</w:t>
      </w:r>
      <w:proofErr w:type="spellEnd"/>
      <w:r w:rsidRPr="00482415">
        <w:rPr>
          <w:color w:val="000000" w:themeColor="text1"/>
          <w:lang w:val="en-US"/>
        </w:rPr>
        <w:t xml:space="preserve">, </w:t>
      </w:r>
      <w:proofErr w:type="spellStart"/>
      <w:r w:rsidRPr="00482415">
        <w:rPr>
          <w:color w:val="000000" w:themeColor="text1"/>
          <w:lang w:val="en-US"/>
        </w:rPr>
        <w:t>sovershennykh</w:t>
      </w:r>
      <w:proofErr w:type="spellEnd"/>
      <w:r w:rsidRPr="00482415">
        <w:rPr>
          <w:color w:val="000000" w:themeColor="text1"/>
          <w:lang w:val="en-US"/>
        </w:rPr>
        <w:t xml:space="preserve"> v </w:t>
      </w:r>
      <w:proofErr w:type="spellStart"/>
      <w:r w:rsidRPr="00482415">
        <w:rPr>
          <w:color w:val="000000" w:themeColor="text1"/>
          <w:lang w:val="en-US"/>
        </w:rPr>
        <w:t>uchrezhdeniyakh</w:t>
      </w:r>
      <w:proofErr w:type="spellEnd"/>
      <w:r w:rsidRPr="00482415">
        <w:rPr>
          <w:color w:val="000000" w:themeColor="text1"/>
          <w:lang w:val="en-US"/>
        </w:rPr>
        <w:t xml:space="preserve"> </w:t>
      </w:r>
      <w:proofErr w:type="spellStart"/>
      <w:r w:rsidRPr="00482415">
        <w:rPr>
          <w:color w:val="000000" w:themeColor="text1"/>
          <w:lang w:val="en-US"/>
        </w:rPr>
        <w:t>federal’noi</w:t>
      </w:r>
      <w:proofErr w:type="spellEnd"/>
      <w:r w:rsidRPr="00482415">
        <w:rPr>
          <w:color w:val="000000" w:themeColor="text1"/>
          <w:lang w:val="en-US"/>
        </w:rPr>
        <w:t xml:space="preserve"> </w:t>
      </w:r>
      <w:proofErr w:type="spellStart"/>
      <w:r w:rsidRPr="00482415">
        <w:rPr>
          <w:color w:val="000000" w:themeColor="text1"/>
          <w:lang w:val="en-US"/>
        </w:rPr>
        <w:t>sluzhby</w:t>
      </w:r>
      <w:proofErr w:type="spellEnd"/>
      <w:r w:rsidRPr="00482415">
        <w:rPr>
          <w:color w:val="000000" w:themeColor="text1"/>
          <w:lang w:val="en-US"/>
        </w:rPr>
        <w:t xml:space="preserve"> </w:t>
      </w:r>
      <w:proofErr w:type="spellStart"/>
      <w:r w:rsidRPr="00482415">
        <w:rPr>
          <w:color w:val="000000" w:themeColor="text1"/>
          <w:lang w:val="en-US"/>
        </w:rPr>
        <w:t>ispolneniya</w:t>
      </w:r>
      <w:proofErr w:type="spellEnd"/>
      <w:r w:rsidRPr="00482415">
        <w:rPr>
          <w:color w:val="000000" w:themeColor="text1"/>
          <w:lang w:val="en-US"/>
        </w:rPr>
        <w:t xml:space="preserve"> </w:t>
      </w:r>
      <w:proofErr w:type="spellStart"/>
      <w:r w:rsidRPr="00482415">
        <w:rPr>
          <w:color w:val="000000" w:themeColor="text1"/>
          <w:lang w:val="en-US"/>
        </w:rPr>
        <w:t>nakazanii</w:t>
      </w:r>
      <w:proofErr w:type="spellEnd"/>
      <w:r w:rsidRPr="00482415">
        <w:rPr>
          <w:color w:val="000000" w:themeColor="text1"/>
          <w:lang w:val="en-US"/>
        </w:rPr>
        <w:t xml:space="preserve"> [The use of organizational, procedural, information and technological means to enhance the participation of convicts in interrogation in the investigation of crimes committed in institutions of the federal penitentiary service]. </w:t>
      </w:r>
      <w:proofErr w:type="spellStart"/>
      <w:r w:rsidRPr="00482415">
        <w:rPr>
          <w:i/>
          <w:color w:val="000000" w:themeColor="text1"/>
          <w:lang w:val="en-US"/>
        </w:rPr>
        <w:t>Ugolovno-ispolnitel’noe</w:t>
      </w:r>
      <w:proofErr w:type="spellEnd"/>
      <w:r w:rsidRPr="00482415">
        <w:rPr>
          <w:i/>
          <w:color w:val="000000" w:themeColor="text1"/>
          <w:lang w:val="en-US"/>
        </w:rPr>
        <w:t xml:space="preserve"> </w:t>
      </w:r>
      <w:proofErr w:type="spellStart"/>
      <w:r w:rsidRPr="00482415">
        <w:rPr>
          <w:i/>
          <w:color w:val="000000" w:themeColor="text1"/>
          <w:lang w:val="en-US"/>
        </w:rPr>
        <w:t>pravo</w:t>
      </w:r>
      <w:proofErr w:type="spellEnd"/>
      <w:r w:rsidRPr="00482415">
        <w:rPr>
          <w:color w:val="000000" w:themeColor="text1"/>
          <w:lang w:val="en-US"/>
        </w:rPr>
        <w:t xml:space="preserve"> [Penal Law], no. 4 (22), pp. 35-39. </w:t>
      </w:r>
      <w:r w:rsidR="00DF4557">
        <w:fldChar w:fldCharType="begin"/>
      </w:r>
      <w:r w:rsidR="00DF4557" w:rsidRPr="002471C5">
        <w:rPr>
          <w:lang w:val="en-US"/>
        </w:rPr>
        <w:instrText>HYPERLINK "https://elibrary.ru/vkwitj"</w:instrText>
      </w:r>
      <w:r w:rsidR="00DF4557">
        <w:fldChar w:fldCharType="separate"/>
      </w:r>
      <w:r w:rsidRPr="00482415">
        <w:rPr>
          <w:rStyle w:val="af3"/>
          <w:bCs/>
          <w:lang w:val="en-US"/>
        </w:rPr>
        <w:t>https://elibrary.ru/vkwitj</w:t>
      </w:r>
      <w:r w:rsidR="00DF4557">
        <w:fldChar w:fldCharType="end"/>
      </w:r>
    </w:p>
    <w:p w:rsidR="00D02548" w:rsidRPr="00003396" w:rsidRDefault="00D02548" w:rsidP="0038053F">
      <w:pPr>
        <w:ind w:firstLine="397"/>
        <w:rPr>
          <w:rFonts w:cs="Times New Roman"/>
          <w:snapToGrid w:val="0"/>
          <w:lang w:val="en-US"/>
        </w:rPr>
      </w:pPr>
    </w:p>
    <w:p w:rsidR="001F5906" w:rsidRPr="00003396" w:rsidRDefault="001F5906" w:rsidP="001F5906">
      <w:pPr>
        <w:pStyle w:val="afffff6"/>
      </w:pPr>
      <w:r w:rsidRPr="00003396">
        <w:t xml:space="preserve">Авторы заявляют об отсутствии конфликта интересов. / </w:t>
      </w:r>
      <w:r w:rsidRPr="00003396">
        <w:rPr>
          <w:lang w:val="en-US"/>
        </w:rPr>
        <w:t>Authors</w:t>
      </w:r>
      <w:r w:rsidRPr="00003396">
        <w:t xml:space="preserve"> </w:t>
      </w:r>
      <w:r w:rsidRPr="00003396">
        <w:rPr>
          <w:lang w:val="en-US"/>
        </w:rPr>
        <w:t>declare</w:t>
      </w:r>
      <w:r w:rsidRPr="00003396">
        <w:t xml:space="preserve"> </w:t>
      </w:r>
      <w:r w:rsidRPr="00003396">
        <w:rPr>
          <w:lang w:val="en-US"/>
        </w:rPr>
        <w:t>no</w:t>
      </w:r>
      <w:r w:rsidRPr="00003396">
        <w:t xml:space="preserve"> </w:t>
      </w:r>
      <w:r w:rsidRPr="00003396">
        <w:rPr>
          <w:lang w:val="en-US"/>
        </w:rPr>
        <w:t>conflict</w:t>
      </w:r>
      <w:r w:rsidRPr="00003396">
        <w:t xml:space="preserve"> </w:t>
      </w:r>
      <w:r w:rsidRPr="00003396">
        <w:rPr>
          <w:lang w:val="en-US"/>
        </w:rPr>
        <w:t>of</w:t>
      </w:r>
      <w:r w:rsidRPr="00003396">
        <w:t xml:space="preserve"> </w:t>
      </w:r>
      <w:r w:rsidRPr="00003396">
        <w:rPr>
          <w:lang w:val="en-US"/>
        </w:rPr>
        <w:t>interests</w:t>
      </w:r>
      <w:r w:rsidRPr="00003396">
        <w:t>.</w:t>
      </w:r>
    </w:p>
    <w:p w:rsidR="001F5906" w:rsidRPr="00003396" w:rsidRDefault="001F5906" w:rsidP="001F5906">
      <w:pPr>
        <w:ind w:firstLine="397"/>
      </w:pPr>
    </w:p>
    <w:p w:rsidR="001F5906" w:rsidRPr="00003396" w:rsidRDefault="001F5906" w:rsidP="001F5906">
      <w:pPr>
        <w:pStyle w:val="afffff6"/>
      </w:pPr>
      <w:r w:rsidRPr="00003396">
        <w:t xml:space="preserve">Поступила в редакцию / </w:t>
      </w:r>
      <w:proofErr w:type="spellStart"/>
      <w:r w:rsidRPr="00003396">
        <w:t>Received</w:t>
      </w:r>
      <w:proofErr w:type="spellEnd"/>
      <w:r w:rsidRPr="00003396">
        <w:t xml:space="preserve"> </w:t>
      </w:r>
      <w:r w:rsidRPr="00003396">
        <w:rPr>
          <w:rFonts w:eastAsia="Calibri"/>
          <w:lang w:eastAsia="ru-RU"/>
        </w:rPr>
        <w:t>20.11.2022</w:t>
      </w:r>
    </w:p>
    <w:p w:rsidR="001F5906" w:rsidRPr="00003396" w:rsidRDefault="001F5906" w:rsidP="001F5906">
      <w:pPr>
        <w:pStyle w:val="afffff6"/>
      </w:pPr>
      <w:r w:rsidRPr="00003396">
        <w:t xml:space="preserve">Поступила после рецензирования / </w:t>
      </w:r>
      <w:proofErr w:type="spellStart"/>
      <w:r w:rsidRPr="00003396">
        <w:t>Revised</w:t>
      </w:r>
      <w:proofErr w:type="spellEnd"/>
      <w:r w:rsidRPr="00003396">
        <w:t xml:space="preserve"> 23.02.2023</w:t>
      </w:r>
    </w:p>
    <w:p w:rsidR="00D02548" w:rsidRPr="00003396" w:rsidRDefault="001F5906" w:rsidP="001F5906">
      <w:pPr>
        <w:pStyle w:val="afffff6"/>
        <w:rPr>
          <w:rFonts w:cs="Times New Roman"/>
          <w:snapToGrid w:val="0"/>
        </w:rPr>
      </w:pPr>
      <w:proofErr w:type="gramStart"/>
      <w:r w:rsidRPr="00003396">
        <w:t>Принята</w:t>
      </w:r>
      <w:proofErr w:type="gramEnd"/>
      <w:r w:rsidRPr="00003396">
        <w:t xml:space="preserve"> к публикации / </w:t>
      </w:r>
      <w:proofErr w:type="spellStart"/>
      <w:r w:rsidRPr="00003396">
        <w:t>Accepted</w:t>
      </w:r>
      <w:proofErr w:type="spellEnd"/>
      <w:r w:rsidRPr="00003396">
        <w:t xml:space="preserve"> 17.03.2023</w:t>
      </w:r>
    </w:p>
    <w:p w:rsidR="001F5906" w:rsidRPr="00003396" w:rsidRDefault="001F5906"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003396" w:rsidTr="00801846">
        <w:trPr>
          <w:jc w:val="center"/>
        </w:trPr>
        <w:tc>
          <w:tcPr>
            <w:tcW w:w="1277" w:type="dxa"/>
            <w:vAlign w:val="center"/>
          </w:tcPr>
          <w:p w:rsidR="0038053F" w:rsidRPr="00003396"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003396">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3"/>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003396"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003396">
              <w:rPr>
                <w:rFonts w:ascii="Times New Roman" w:eastAsia="Times New Roman" w:hAnsi="Times New Roman" w:cs="Times New Roman"/>
                <w:snapToGrid w:val="0"/>
                <w:sz w:val="18"/>
                <w:szCs w:val="18"/>
              </w:rPr>
              <w:t>Работа доступна по лицензии</w:t>
            </w:r>
            <w:r w:rsidRPr="00003396">
              <w:rPr>
                <w:rFonts w:ascii="Times New Roman" w:hAnsi="Times New Roman" w:cs="Times New Roman"/>
                <w:snapToGrid w:val="0"/>
                <w:color w:val="333333"/>
                <w:sz w:val="18"/>
                <w:szCs w:val="18"/>
                <w:shd w:val="clear" w:color="auto" w:fill="FFFFFF"/>
              </w:rPr>
              <w:t xml:space="preserve"> </w:t>
            </w:r>
            <w:hyperlink r:id="rId48" w:history="1">
              <w:r w:rsidRPr="00003396">
                <w:rPr>
                  <w:rStyle w:val="af3"/>
                  <w:rFonts w:ascii="Times New Roman" w:hAnsi="Times New Roman"/>
                  <w:sz w:val="18"/>
                  <w:szCs w:val="18"/>
                  <w:shd w:val="clear" w:color="auto" w:fill="FFFFFF"/>
                  <w:lang w:val="en-US" w:eastAsia="en-US"/>
                </w:rPr>
                <w:t>Creative</w:t>
              </w:r>
              <w:r w:rsidRPr="00003396">
                <w:rPr>
                  <w:rStyle w:val="af3"/>
                  <w:rFonts w:ascii="Times New Roman" w:hAnsi="Times New Roman"/>
                  <w:sz w:val="18"/>
                  <w:szCs w:val="18"/>
                  <w:shd w:val="clear" w:color="auto" w:fill="FFFFFF"/>
                  <w:lang w:eastAsia="en-US"/>
                </w:rPr>
                <w:t xml:space="preserve"> </w:t>
              </w:r>
              <w:r w:rsidRPr="00003396">
                <w:rPr>
                  <w:rStyle w:val="af3"/>
                  <w:rFonts w:ascii="Times New Roman" w:hAnsi="Times New Roman"/>
                  <w:sz w:val="18"/>
                  <w:szCs w:val="18"/>
                  <w:shd w:val="clear" w:color="auto" w:fill="FFFFFF"/>
                  <w:lang w:val="en-US" w:eastAsia="en-US"/>
                </w:rPr>
                <w:t>Commons</w:t>
              </w:r>
              <w:r w:rsidRPr="00003396">
                <w:rPr>
                  <w:rStyle w:val="af3"/>
                  <w:rFonts w:ascii="Times New Roman" w:hAnsi="Times New Roman"/>
                  <w:sz w:val="18"/>
                  <w:szCs w:val="18"/>
                  <w:shd w:val="clear" w:color="auto" w:fill="FFFFFF"/>
                  <w:lang w:eastAsia="en-US"/>
                </w:rPr>
                <w:t xml:space="preserve"> </w:t>
              </w:r>
              <w:r w:rsidRPr="00003396">
                <w:rPr>
                  <w:rStyle w:val="af3"/>
                  <w:rFonts w:ascii="Times New Roman" w:hAnsi="Times New Roman"/>
                  <w:sz w:val="18"/>
                  <w:szCs w:val="18"/>
                  <w:shd w:val="clear" w:color="auto" w:fill="FFFFFF"/>
                  <w:lang w:val="en-US" w:eastAsia="en-US"/>
                </w:rPr>
                <w:t>Attribution</w:t>
              </w:r>
              <w:r w:rsidRPr="00003396">
                <w:rPr>
                  <w:rStyle w:val="af3"/>
                  <w:rFonts w:ascii="Times New Roman" w:hAnsi="Times New Roman"/>
                  <w:sz w:val="18"/>
                  <w:szCs w:val="18"/>
                  <w:shd w:val="clear" w:color="auto" w:fill="FFFFFF"/>
                  <w:lang w:eastAsia="en-US"/>
                </w:rPr>
                <w:t xml:space="preserve"> («Атрибуция») 4.0 </w:t>
              </w:r>
            </w:hyperlink>
            <w:r w:rsidRPr="00003396">
              <w:rPr>
                <w:rFonts w:ascii="Times New Roman" w:hAnsi="Times New Roman" w:cs="Times New Roman"/>
                <w:snapToGrid w:val="0"/>
                <w:sz w:val="18"/>
                <w:szCs w:val="18"/>
              </w:rPr>
              <w:t>Всемирная</w:t>
            </w:r>
          </w:p>
        </w:tc>
      </w:tr>
    </w:tbl>
    <w:p w:rsidR="0038053F" w:rsidRDefault="0038053F" w:rsidP="0038053F">
      <w:pPr>
        <w:ind w:firstLine="397"/>
        <w:rPr>
          <w:rFonts w:cs="Times New Roman"/>
          <w:snapToGrid w:val="0"/>
        </w:rPr>
      </w:pPr>
    </w:p>
    <w:p w:rsidR="00482415" w:rsidRDefault="00482415" w:rsidP="0038053F">
      <w:pPr>
        <w:ind w:firstLine="397"/>
        <w:rPr>
          <w:rFonts w:cs="Times New Roman"/>
          <w:snapToGrid w:val="0"/>
        </w:rPr>
      </w:pPr>
    </w:p>
    <w:sectPr w:rsidR="00482415"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548" w:rsidRDefault="00D02548">
      <w:r>
        <w:separator/>
      </w:r>
    </w:p>
  </w:endnote>
  <w:endnote w:type="continuationSeparator" w:id="1">
    <w:p w:rsidR="00D02548" w:rsidRDefault="00D02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48" w:rsidRPr="00234415" w:rsidRDefault="00DF4557"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D02548" w:rsidRPr="00EB3351" w:rsidRDefault="00DF4557">
                  <w:pPr>
                    <w:pStyle w:val="ab"/>
                    <w:jc w:val="center"/>
                    <w:rPr>
                      <w:b/>
                      <w:szCs w:val="24"/>
                    </w:rPr>
                  </w:pPr>
                  <w:r w:rsidRPr="00EB3351">
                    <w:rPr>
                      <w:b/>
                      <w:szCs w:val="24"/>
                    </w:rPr>
                    <w:fldChar w:fldCharType="begin"/>
                  </w:r>
                  <w:r w:rsidR="00D02548" w:rsidRPr="00EB3351">
                    <w:rPr>
                      <w:b/>
                      <w:szCs w:val="24"/>
                    </w:rPr>
                    <w:instrText xml:space="preserve"> PAGE    \* MERGEFORMAT </w:instrText>
                  </w:r>
                  <w:r w:rsidRPr="00EB3351">
                    <w:rPr>
                      <w:b/>
                      <w:szCs w:val="24"/>
                    </w:rPr>
                    <w:fldChar w:fldCharType="separate"/>
                  </w:r>
                  <w:r w:rsidR="00960C1E">
                    <w:rPr>
                      <w:b/>
                      <w:noProof/>
                      <w:szCs w:val="24"/>
                    </w:rPr>
                    <w:t>132</w:t>
                  </w:r>
                  <w:r w:rsidRPr="00EB3351">
                    <w:rPr>
                      <w:b/>
                      <w:szCs w:val="24"/>
                    </w:rPr>
                    <w:fldChar w:fldCharType="end"/>
                  </w:r>
                </w:p>
              </w:txbxContent>
            </v:textbox>
          </v:rect>
          <w10:wrap anchorx="margin" anchory="page"/>
        </v:group>
      </w:pict>
    </w:r>
  </w:p>
  <w:p w:rsidR="00D02548" w:rsidRPr="00054F9B" w:rsidRDefault="00D02548" w:rsidP="009D65DD">
    <w:pPr>
      <w:pStyle w:val="ab"/>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2471C5" w:rsidRDefault="002471C5" w:rsidP="002471C5">
        <w:pPr>
          <w:pStyle w:val="ab"/>
          <w:pBdr>
            <w:top w:val="single" w:sz="12" w:space="13" w:color="auto"/>
          </w:pBdr>
          <w:spacing w:before="260"/>
          <w:jc w:val="left"/>
          <w:rPr>
            <w:sz w:val="18"/>
            <w:szCs w:val="18"/>
          </w:rPr>
        </w:pPr>
        <w:r w:rsidRPr="00876C89">
          <w:rPr>
            <w:sz w:val="18"/>
            <w:szCs w:val="18"/>
            <w:lang w:val="en-US"/>
          </w:rPr>
          <w:t>Current Issues of the State and Law, 202</w:t>
        </w:r>
        <w:r w:rsidRPr="00054F9B">
          <w:rPr>
            <w:sz w:val="18"/>
            <w:szCs w:val="18"/>
            <w:lang w:val="en-US"/>
          </w:rPr>
          <w:t>3</w:t>
        </w:r>
        <w:r w:rsidRPr="00876C89">
          <w:rPr>
            <w:sz w:val="18"/>
            <w:szCs w:val="18"/>
            <w:lang w:val="en-US"/>
          </w:rPr>
          <w:t xml:space="preserve">, vol. </w:t>
        </w:r>
        <w:r w:rsidRPr="00054F9B">
          <w:rPr>
            <w:sz w:val="18"/>
            <w:szCs w:val="18"/>
            <w:lang w:val="en-US"/>
          </w:rPr>
          <w:t>7</w:t>
        </w:r>
        <w:r w:rsidRPr="00876C89">
          <w:rPr>
            <w:sz w:val="18"/>
            <w:szCs w:val="18"/>
            <w:lang w:val="en-US"/>
          </w:rPr>
          <w:t xml:space="preserve">, no. </w:t>
        </w:r>
        <w:r w:rsidRPr="00DF4557">
          <w:rPr>
            <w:noProof/>
            <w:color w:val="000000" w:themeColor="text1"/>
            <w:sz w:val="18"/>
            <w:szCs w:val="18"/>
            <w:lang w:eastAsia="zh-TW"/>
          </w:rPr>
          <w:pict>
            <v:group id="_x0000_s4124" style="position:absolute;margin-left:418.7pt;margin-top:750.6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25" type="#_x0000_t32" style="position:absolute;left:2111;top:15387;width:0;height:441;flip:y" o:connectortype="straight" strokecolor="#7f7f7f [1612]"/>
              <v:rect id="_x0000_s4126" style="position:absolute;left:1743;top:14699;width:688;height:688;v-text-anchor:middle" filled="f" strokecolor="#7f7f7f [1612]">
                <v:textbox style="mso-next-textbox:#_x0000_s4126">
                  <w:txbxContent>
                    <w:p w:rsidR="002471C5" w:rsidRPr="00EB3351" w:rsidRDefault="002471C5" w:rsidP="002471C5">
                      <w:pPr>
                        <w:pStyle w:val="ab"/>
                        <w:jc w:val="center"/>
                        <w:rPr>
                          <w:b/>
                          <w:szCs w:val="24"/>
                        </w:rPr>
                      </w:pPr>
                      <w:r w:rsidRPr="00EB3351">
                        <w:rPr>
                          <w:b/>
                          <w:szCs w:val="24"/>
                        </w:rPr>
                        <w:fldChar w:fldCharType="begin"/>
                      </w:r>
                      <w:r w:rsidRPr="00EB3351">
                        <w:rPr>
                          <w:b/>
                          <w:szCs w:val="24"/>
                        </w:rPr>
                        <w:instrText xml:space="preserve"> PAGE    \* MERGEFORMAT </w:instrText>
                      </w:r>
                      <w:r w:rsidRPr="00EB3351">
                        <w:rPr>
                          <w:b/>
                          <w:szCs w:val="24"/>
                        </w:rPr>
                        <w:fldChar w:fldCharType="separate"/>
                      </w:r>
                      <w:r w:rsidR="00960C1E">
                        <w:rPr>
                          <w:b/>
                          <w:noProof/>
                          <w:szCs w:val="24"/>
                        </w:rPr>
                        <w:t>133</w:t>
                      </w:r>
                      <w:r w:rsidRPr="00EB3351">
                        <w:rPr>
                          <w:b/>
                          <w:szCs w:val="24"/>
                        </w:rPr>
                        <w:fldChar w:fldCharType="end"/>
                      </w:r>
                    </w:p>
                  </w:txbxContent>
                </v:textbox>
              </v:rect>
              <w10:wrap anchorx="margin" anchory="page"/>
            </v:group>
          </w:pict>
        </w:r>
        <w:r w:rsidRPr="002471C5">
          <w:rPr>
            <w:sz w:val="18"/>
            <w:szCs w:val="18"/>
            <w:lang w:val="en-US"/>
          </w:rPr>
          <w:t>1</w:t>
        </w:r>
        <w:r w:rsidRPr="00054F9B">
          <w:rPr>
            <w:sz w:val="18"/>
            <w:szCs w:val="18"/>
            <w:lang w:val="en-US"/>
          </w:rPr>
          <w:t xml:space="preserve">, </w:t>
        </w:r>
        <w:r>
          <w:rPr>
            <w:sz w:val="18"/>
            <w:szCs w:val="18"/>
            <w:lang w:val="en-US"/>
          </w:rPr>
          <w:t xml:space="preserve">pp. </w:t>
        </w:r>
        <w:r w:rsidRPr="002471C5">
          <w:rPr>
            <w:sz w:val="18"/>
            <w:szCs w:val="18"/>
            <w:lang w:val="en-US"/>
          </w:rPr>
          <w:t>132-140</w:t>
        </w:r>
        <w:r w:rsidR="00DF4557" w:rsidRPr="00DF4557">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D02548" w:rsidRPr="00EB3351" w:rsidRDefault="00DF4557">
                      <w:pPr>
                        <w:pStyle w:val="ab"/>
                        <w:jc w:val="center"/>
                        <w:rPr>
                          <w:b/>
                          <w:szCs w:val="24"/>
                        </w:rPr>
                      </w:pPr>
                      <w:r w:rsidRPr="00EB3351">
                        <w:rPr>
                          <w:b/>
                          <w:szCs w:val="24"/>
                        </w:rPr>
                        <w:fldChar w:fldCharType="begin"/>
                      </w:r>
                      <w:r w:rsidR="00D02548" w:rsidRPr="00EB3351">
                        <w:rPr>
                          <w:b/>
                          <w:szCs w:val="24"/>
                        </w:rPr>
                        <w:instrText xml:space="preserve"> PAGE    \* MERGEFORMAT </w:instrText>
                      </w:r>
                      <w:r w:rsidRPr="00EB3351">
                        <w:rPr>
                          <w:b/>
                          <w:szCs w:val="24"/>
                        </w:rPr>
                        <w:fldChar w:fldCharType="separate"/>
                      </w:r>
                      <w:r w:rsidR="00960C1E">
                        <w:rPr>
                          <w:b/>
                          <w:noProof/>
                          <w:szCs w:val="24"/>
                        </w:rPr>
                        <w:t>133</w:t>
                      </w:r>
                      <w:r w:rsidRPr="00EB3351">
                        <w:rPr>
                          <w:b/>
                          <w:szCs w:val="24"/>
                        </w:rPr>
                        <w:fldChar w:fldCharType="end"/>
                      </w:r>
                    </w:p>
                  </w:txbxContent>
                </v:textbox>
              </v:rect>
              <w10:wrap anchorx="margin" anchory="page"/>
            </v:group>
          </w:pict>
        </w:r>
      </w:p>
      <w:sdt>
        <w:sdtPr>
          <w:rPr>
            <w:sz w:val="18"/>
            <w:szCs w:val="18"/>
          </w:rPr>
          <w:id w:val="7638397"/>
          <w:docPartObj>
            <w:docPartGallery w:val="Page Numbers (Bottom of Page)"/>
            <w:docPartUnique/>
          </w:docPartObj>
        </w:sdtPr>
        <w:sdtContent>
          <w:p w:rsidR="00D02548" w:rsidRPr="00876C89" w:rsidRDefault="002471C5" w:rsidP="002471C5">
            <w:pPr>
              <w:pStyle w:val="ab"/>
              <w:pBdr>
                <w:top w:val="single" w:sz="12" w:space="13" w:color="auto"/>
              </w:pBdr>
              <w:jc w:val="left"/>
              <w:rPr>
                <w:sz w:val="18"/>
                <w:szCs w:val="18"/>
                <w:lang w:val="en-US"/>
              </w:rPr>
            </w:pPr>
            <w:r w:rsidRPr="00B9107E">
              <w:rPr>
                <w:sz w:val="18"/>
                <w:szCs w:val="18"/>
                <w:lang w:val="en-GB"/>
              </w:rPr>
              <w:t>Procedural Law</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58" w:rsidRDefault="00DB7B5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22" w:rsidRPr="00234415" w:rsidRDefault="00960C1E" w:rsidP="007C764A">
    <w:pPr>
      <w:pStyle w:val="ab"/>
      <w:pBdr>
        <w:top w:val="single" w:sz="12" w:space="13" w:color="auto"/>
      </w:pBdr>
      <w:spacing w:before="260"/>
      <w:jc w:val="right"/>
      <w:rPr>
        <w:sz w:val="18"/>
        <w:szCs w:val="18"/>
      </w:rPr>
    </w:pPr>
    <w:r w:rsidRPr="00876C89">
      <w:rPr>
        <w:sz w:val="18"/>
        <w:szCs w:val="18"/>
      </w:rPr>
      <w:t xml:space="preserve">Актуальные проблемы государства и права. </w:t>
    </w:r>
    <w:r>
      <w:rPr>
        <w:sz w:val="18"/>
        <w:szCs w:val="18"/>
      </w:rPr>
      <w:t>2023</w:t>
    </w:r>
    <w:r w:rsidRPr="00894F79">
      <w:rPr>
        <w:sz w:val="18"/>
        <w:szCs w:val="18"/>
      </w:rPr>
      <w:t xml:space="preserve">. </w:t>
    </w:r>
    <w:r w:rsidRPr="00876C89">
      <w:rPr>
        <w:sz w:val="18"/>
        <w:szCs w:val="18"/>
      </w:rPr>
      <w:t>Т</w:t>
    </w:r>
    <w:r w:rsidRPr="00894F79">
      <w:rPr>
        <w:sz w:val="18"/>
        <w:szCs w:val="18"/>
      </w:rPr>
      <w:t xml:space="preserve">. </w:t>
    </w:r>
    <w:r>
      <w:rPr>
        <w:sz w:val="18"/>
        <w:szCs w:val="18"/>
      </w:rPr>
      <w:t>7</w:t>
    </w:r>
    <w:r w:rsidRPr="00894F79">
      <w:rPr>
        <w:sz w:val="18"/>
        <w:szCs w:val="18"/>
      </w:rPr>
      <w:t xml:space="preserve">. № </w:t>
    </w:r>
    <w:r>
      <w:rPr>
        <w:sz w:val="18"/>
        <w:szCs w:val="18"/>
      </w:rPr>
      <w:t>1.</w:t>
    </w:r>
    <w:r w:rsidRPr="00894F79">
      <w:rPr>
        <w:sz w:val="18"/>
        <w:szCs w:val="18"/>
      </w:rPr>
      <w:t xml:space="preserve"> </w:t>
    </w:r>
    <w:r>
      <w:rPr>
        <w:sz w:val="18"/>
        <w:szCs w:val="18"/>
      </w:rPr>
      <w:t>С</w:t>
    </w:r>
    <w:r w:rsidRPr="00894F79">
      <w:rPr>
        <w:sz w:val="18"/>
        <w:szCs w:val="18"/>
      </w:rPr>
      <w:t xml:space="preserve">. </w:t>
    </w:r>
    <w:r>
      <w:rPr>
        <w:sz w:val="18"/>
        <w:szCs w:val="18"/>
      </w:rPr>
      <w:t>132-140</w:t>
    </w:r>
    <w:r w:rsidR="008E3022">
      <w:rPr>
        <w:noProof/>
        <w:sz w:val="18"/>
        <w:szCs w:val="18"/>
        <w:lang w:eastAsia="zh-TW"/>
      </w:rPr>
      <w:pict>
        <v:group id="_x0000_s4127" style="position:absolute;left:0;text-align:left;margin-left:.4pt;margin-top:750.1pt;width:34.4pt;height:56.45pt;z-index:-25165004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28" type="#_x0000_t32" style="position:absolute;left:2111;top:15387;width:0;height:441;flip:y" o:connectortype="straight" strokecolor="#7f7f7f [1612]"/>
          <v:rect id="_x0000_s4129" style="position:absolute;left:1743;top:14699;width:688;height:688;v-text-anchor:middle" filled="f" strokecolor="#7f7f7f [1612]">
            <v:textbox style="mso-next-textbox:#_x0000_s4129">
              <w:txbxContent>
                <w:p w:rsidR="008E3022" w:rsidRPr="00EB3351" w:rsidRDefault="008E3022">
                  <w:pPr>
                    <w:pStyle w:val="ab"/>
                    <w:jc w:val="center"/>
                    <w:rPr>
                      <w:b/>
                      <w:szCs w:val="24"/>
                    </w:rPr>
                  </w:pPr>
                  <w:r w:rsidRPr="00EB3351">
                    <w:rPr>
                      <w:b/>
                      <w:szCs w:val="24"/>
                    </w:rPr>
                    <w:fldChar w:fldCharType="begin"/>
                  </w:r>
                  <w:r w:rsidRPr="00EB3351">
                    <w:rPr>
                      <w:b/>
                      <w:szCs w:val="24"/>
                    </w:rPr>
                    <w:instrText xml:space="preserve"> PAGE    \* MERGEFORMAT </w:instrText>
                  </w:r>
                  <w:r w:rsidRPr="00EB3351">
                    <w:rPr>
                      <w:b/>
                      <w:szCs w:val="24"/>
                    </w:rPr>
                    <w:fldChar w:fldCharType="separate"/>
                  </w:r>
                  <w:r w:rsidR="00960C1E">
                    <w:rPr>
                      <w:b/>
                      <w:noProof/>
                      <w:szCs w:val="24"/>
                    </w:rPr>
                    <w:t>136</w:t>
                  </w:r>
                  <w:r w:rsidRPr="00EB3351">
                    <w:rPr>
                      <w:b/>
                      <w:szCs w:val="24"/>
                    </w:rPr>
                    <w:fldChar w:fldCharType="end"/>
                  </w:r>
                </w:p>
              </w:txbxContent>
            </v:textbox>
          </v:rect>
          <w10:wrap anchorx="margin" anchory="page"/>
        </v:group>
      </w:pict>
    </w:r>
  </w:p>
  <w:p w:rsidR="008E3022" w:rsidRPr="00054F9B" w:rsidRDefault="00960C1E" w:rsidP="00960C1E">
    <w:pPr>
      <w:pStyle w:val="ab"/>
      <w:pBdr>
        <w:top w:val="single" w:sz="12" w:space="13" w:color="auto"/>
      </w:pBdr>
      <w:jc w:val="right"/>
      <w:rPr>
        <w:sz w:val="18"/>
        <w:szCs w:val="18"/>
      </w:rPr>
    </w:pPr>
    <w:r>
      <w:rPr>
        <w:noProof/>
        <w:sz w:val="18"/>
        <w:szCs w:val="18"/>
        <w:lang w:eastAsia="zh-TW"/>
      </w:rPr>
      <w:pict>
        <v:group id="_x0000_s4130" style="position:absolute;left:0;text-align:left;margin-left:.4pt;margin-top:750.1pt;width:34.4pt;height:56.45pt;z-index:-251648000;mso-position-horizontal-relative:margin;mso-position-vertical-relative:page" coordorigin="1743,14699" coordsize="688,1129">
          <v:shape id="_x0000_s4131" type="#_x0000_t32" style="position:absolute;left:2111;top:15387;width:0;height:441;flip:y" o:connectortype="straight" strokecolor="#7f7f7f [1612]"/>
          <v:rect id="_x0000_s4132" style="position:absolute;left:1743;top:14699;width:688;height:688;v-text-anchor:middle" filled="f" strokecolor="#7f7f7f [1612]">
            <v:textbox style="mso-next-textbox:#_x0000_s4132">
              <w:txbxContent>
                <w:p w:rsidR="00960C1E" w:rsidRPr="00EB3351" w:rsidRDefault="00960C1E" w:rsidP="00960C1E">
                  <w:pPr>
                    <w:pStyle w:val="ab"/>
                    <w:jc w:val="center"/>
                    <w:rPr>
                      <w:b/>
                      <w:szCs w:val="24"/>
                    </w:rPr>
                  </w:pPr>
                  <w:r w:rsidRPr="00EB3351">
                    <w:rPr>
                      <w:b/>
                      <w:szCs w:val="24"/>
                    </w:rPr>
                    <w:fldChar w:fldCharType="begin"/>
                  </w:r>
                  <w:r w:rsidRPr="00EB3351">
                    <w:rPr>
                      <w:b/>
                      <w:szCs w:val="24"/>
                    </w:rPr>
                    <w:instrText xml:space="preserve"> PAGE    \* MERGEFORMAT </w:instrText>
                  </w:r>
                  <w:r w:rsidRPr="00EB3351">
                    <w:rPr>
                      <w:b/>
                      <w:szCs w:val="24"/>
                    </w:rPr>
                    <w:fldChar w:fldCharType="separate"/>
                  </w:r>
                  <w:r>
                    <w:rPr>
                      <w:b/>
                      <w:noProof/>
                      <w:szCs w:val="24"/>
                    </w:rPr>
                    <w:t>136</w:t>
                  </w:r>
                  <w:r w:rsidRPr="00EB3351">
                    <w:rPr>
                      <w:b/>
                      <w:szCs w:val="24"/>
                    </w:rPr>
                    <w:fldChar w:fldCharType="end"/>
                  </w:r>
                </w:p>
              </w:txbxContent>
            </v:textbox>
          </v:rect>
          <w10:wrap anchorx="margin" anchory="page"/>
        </v:group>
      </w:pict>
    </w:r>
    <w:r>
      <w:rPr>
        <w:noProof/>
        <w:sz w:val="18"/>
        <w:szCs w:val="18"/>
        <w:lang w:eastAsia="zh-TW"/>
      </w:rPr>
      <w:pict>
        <v:group id="_x0000_s4133" style="position:absolute;left:0;text-align:left;margin-left:.4pt;margin-top:750.1pt;width:34.4pt;height:56.45pt;z-index:-251646976;mso-position-horizontal-relative:margin;mso-position-vertical-relative:page" coordorigin="1743,14699" coordsize="688,1129">
          <v:shape id="_x0000_s4134" type="#_x0000_t32" style="position:absolute;left:2111;top:15387;width:0;height:441;flip:y" o:connectortype="straight" strokecolor="#7f7f7f [1612]"/>
          <v:rect id="_x0000_s4135" style="position:absolute;left:1743;top:14699;width:688;height:688;v-text-anchor:middle" filled="f" strokecolor="#7f7f7f [1612]">
            <v:textbox style="mso-next-textbox:#_x0000_s4135">
              <w:txbxContent>
                <w:p w:rsidR="00960C1E" w:rsidRPr="00EB3351" w:rsidRDefault="00960C1E" w:rsidP="00960C1E">
                  <w:pPr>
                    <w:pStyle w:val="ab"/>
                    <w:jc w:val="center"/>
                    <w:rPr>
                      <w:b/>
                      <w:szCs w:val="24"/>
                    </w:rPr>
                  </w:pPr>
                  <w:r w:rsidRPr="00EB3351">
                    <w:rPr>
                      <w:b/>
                      <w:szCs w:val="24"/>
                    </w:rPr>
                    <w:fldChar w:fldCharType="begin"/>
                  </w:r>
                  <w:r w:rsidRPr="00EB3351">
                    <w:rPr>
                      <w:b/>
                      <w:szCs w:val="24"/>
                    </w:rPr>
                    <w:instrText xml:space="preserve"> PAGE    \* MERGEFORMAT </w:instrText>
                  </w:r>
                  <w:r w:rsidRPr="00EB3351">
                    <w:rPr>
                      <w:b/>
                      <w:szCs w:val="24"/>
                    </w:rPr>
                    <w:fldChar w:fldCharType="separate"/>
                  </w:r>
                  <w:r>
                    <w:rPr>
                      <w:b/>
                      <w:noProof/>
                      <w:szCs w:val="24"/>
                    </w:rPr>
                    <w:t>136</w:t>
                  </w:r>
                  <w:r w:rsidRPr="00EB3351">
                    <w:rPr>
                      <w:b/>
                      <w:szCs w:val="24"/>
                    </w:rPr>
                    <w:fldChar w:fldCharType="end"/>
                  </w:r>
                </w:p>
              </w:txbxContent>
            </v:textbox>
          </v:rect>
          <w10:wrap anchorx="margin" anchory="page"/>
        </v:group>
      </w:pict>
    </w:r>
    <w:r>
      <w:rPr>
        <w:rFonts w:cs="Times New Roman"/>
        <w:snapToGrid w:val="0"/>
        <w:sz w:val="18"/>
        <w:szCs w:val="18"/>
      </w:rPr>
      <w:t>Процессуальное право</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D02548" w:rsidRPr="00DC0281" w:rsidRDefault="00D02548" w:rsidP="007C764A">
        <w:pPr>
          <w:pStyle w:val="ab"/>
          <w:pBdr>
            <w:top w:val="single" w:sz="12" w:space="13" w:color="auto"/>
          </w:pBdr>
          <w:spacing w:before="260"/>
          <w:jc w:val="left"/>
          <w:rPr>
            <w:sz w:val="18"/>
            <w:szCs w:val="18"/>
          </w:rPr>
        </w:pPr>
        <w:r w:rsidRPr="00876C89">
          <w:rPr>
            <w:sz w:val="18"/>
            <w:szCs w:val="18"/>
            <w:lang w:val="en-US"/>
          </w:rPr>
          <w:t>Current Issues of the State and Law, 202</w:t>
        </w:r>
        <w:r w:rsidR="00054F9B" w:rsidRPr="00054F9B">
          <w:rPr>
            <w:sz w:val="18"/>
            <w:szCs w:val="18"/>
            <w:lang w:val="en-US"/>
          </w:rPr>
          <w:t>3</w:t>
        </w:r>
        <w:r w:rsidRPr="00876C89">
          <w:rPr>
            <w:sz w:val="18"/>
            <w:szCs w:val="18"/>
            <w:lang w:val="en-US"/>
          </w:rPr>
          <w:t xml:space="preserve">, vol. </w:t>
        </w:r>
        <w:r w:rsidR="00054F9B" w:rsidRPr="00054F9B">
          <w:rPr>
            <w:sz w:val="18"/>
            <w:szCs w:val="18"/>
            <w:lang w:val="en-US"/>
          </w:rPr>
          <w:t>7</w:t>
        </w:r>
        <w:r w:rsidRPr="00876C89">
          <w:rPr>
            <w:sz w:val="18"/>
            <w:szCs w:val="18"/>
            <w:lang w:val="en-US"/>
          </w:rPr>
          <w:t xml:space="preserve">, no. </w:t>
        </w:r>
        <w:r w:rsidR="00DF4557" w:rsidRPr="00DF4557">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D02548" w:rsidRPr="00EB3351" w:rsidRDefault="00DF4557">
                      <w:pPr>
                        <w:pStyle w:val="ab"/>
                        <w:jc w:val="center"/>
                        <w:rPr>
                          <w:b/>
                          <w:szCs w:val="24"/>
                        </w:rPr>
                      </w:pPr>
                      <w:r w:rsidRPr="00EB3351">
                        <w:rPr>
                          <w:b/>
                          <w:szCs w:val="24"/>
                        </w:rPr>
                        <w:fldChar w:fldCharType="begin"/>
                      </w:r>
                      <w:r w:rsidR="00D02548" w:rsidRPr="00EB3351">
                        <w:rPr>
                          <w:b/>
                          <w:szCs w:val="24"/>
                        </w:rPr>
                        <w:instrText xml:space="preserve"> PAGE    \* MERGEFORMAT </w:instrText>
                      </w:r>
                      <w:r w:rsidRPr="00EB3351">
                        <w:rPr>
                          <w:b/>
                          <w:szCs w:val="24"/>
                        </w:rPr>
                        <w:fldChar w:fldCharType="separate"/>
                      </w:r>
                      <w:r w:rsidR="00960C1E">
                        <w:rPr>
                          <w:b/>
                          <w:noProof/>
                          <w:szCs w:val="24"/>
                        </w:rPr>
                        <w:t>137</w:t>
                      </w:r>
                      <w:r w:rsidRPr="00EB3351">
                        <w:rPr>
                          <w:b/>
                          <w:szCs w:val="24"/>
                        </w:rPr>
                        <w:fldChar w:fldCharType="end"/>
                      </w:r>
                    </w:p>
                  </w:txbxContent>
                </v:textbox>
              </v:rect>
              <w10:wrap anchorx="margin" anchory="page"/>
            </v:group>
          </w:pict>
        </w:r>
        <w:r w:rsidR="00054F9B">
          <w:rPr>
            <w:sz w:val="18"/>
            <w:szCs w:val="18"/>
          </w:rPr>
          <w:t>1</w:t>
        </w:r>
        <w:r w:rsidRPr="00054F9B">
          <w:rPr>
            <w:sz w:val="18"/>
            <w:szCs w:val="18"/>
            <w:lang w:val="en-US"/>
          </w:rPr>
          <w:t xml:space="preserve">, </w:t>
        </w:r>
        <w:r>
          <w:rPr>
            <w:sz w:val="18"/>
            <w:szCs w:val="18"/>
            <w:lang w:val="en-US"/>
          </w:rPr>
          <w:t xml:space="preserve">pp. </w:t>
        </w:r>
        <w:r w:rsidR="00DC0281">
          <w:rPr>
            <w:sz w:val="18"/>
            <w:szCs w:val="18"/>
          </w:rPr>
          <w:t>132-140</w:t>
        </w:r>
      </w:p>
      <w:p w:rsidR="00D02548" w:rsidRPr="00F67119" w:rsidRDefault="00054F9B" w:rsidP="002226A8">
        <w:pPr>
          <w:pStyle w:val="ab"/>
          <w:jc w:val="left"/>
          <w:rPr>
            <w:sz w:val="18"/>
            <w:szCs w:val="18"/>
            <w:lang w:val="en-US"/>
          </w:rPr>
        </w:pPr>
        <w:r w:rsidRPr="00B9107E">
          <w:rPr>
            <w:sz w:val="18"/>
            <w:szCs w:val="18"/>
            <w:lang w:val="en-GB"/>
          </w:rPr>
          <w:t>Procedural Law</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548" w:rsidRPr="00277832" w:rsidRDefault="00D02548" w:rsidP="00DD51AE">
      <w:pPr>
        <w:rPr>
          <w:rFonts w:eastAsia="MS Mincho"/>
          <w:sz w:val="18"/>
          <w:szCs w:val="18"/>
        </w:rPr>
      </w:pPr>
      <w:r w:rsidRPr="00277832">
        <w:rPr>
          <w:sz w:val="18"/>
          <w:szCs w:val="18"/>
        </w:rPr>
        <w:separator/>
      </w:r>
    </w:p>
  </w:footnote>
  <w:footnote w:type="continuationSeparator" w:id="1">
    <w:p w:rsidR="00D02548" w:rsidRPr="00277832" w:rsidRDefault="00D02548" w:rsidP="00ED2144">
      <w:pPr>
        <w:rPr>
          <w:sz w:val="18"/>
          <w:szCs w:val="18"/>
        </w:rPr>
      </w:pPr>
      <w:r w:rsidRPr="00277832">
        <w:rPr>
          <w:sz w:val="18"/>
          <w:szCs w:val="18"/>
        </w:rPr>
        <w:continuationSeparator/>
      </w:r>
    </w:p>
  </w:footnote>
  <w:footnote w:id="2">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См. п. 12.3 Приложения № 2 Приказа Минюста России от 04.07.2022 № 110 «Об утверждении Правил внутреннего распорядка следственных изоляторов уголовно-исполнительной системы, Правил внутре</w:t>
      </w:r>
      <w:r w:rsidRPr="006920EB">
        <w:rPr>
          <w:bCs/>
          <w:sz w:val="18"/>
          <w:szCs w:val="18"/>
        </w:rPr>
        <w:t>н</w:t>
      </w:r>
      <w:r w:rsidRPr="006920EB">
        <w:rPr>
          <w:bCs/>
          <w:sz w:val="18"/>
          <w:szCs w:val="18"/>
        </w:rPr>
        <w:t>него распорядка исправительных учреждений и Пр</w:t>
      </w:r>
      <w:r w:rsidRPr="006920EB">
        <w:rPr>
          <w:bCs/>
          <w:sz w:val="18"/>
          <w:szCs w:val="18"/>
        </w:rPr>
        <w:t>а</w:t>
      </w:r>
      <w:r w:rsidRPr="006920EB">
        <w:rPr>
          <w:bCs/>
          <w:sz w:val="18"/>
          <w:szCs w:val="18"/>
        </w:rPr>
        <w:t xml:space="preserve">вил внутреннего распорядка исправительных центров уголовно-исполнительной системы» </w:t>
      </w:r>
      <w:r w:rsidRPr="006920EB">
        <w:rPr>
          <w:sz w:val="18"/>
          <w:szCs w:val="18"/>
        </w:rPr>
        <w:t>(ред</w:t>
      </w:r>
      <w:r w:rsidR="00991F00">
        <w:rPr>
          <w:sz w:val="18"/>
          <w:szCs w:val="18"/>
        </w:rPr>
        <w:t>.</w:t>
      </w:r>
      <w:r w:rsidRPr="006920EB">
        <w:rPr>
          <w:sz w:val="18"/>
          <w:szCs w:val="18"/>
        </w:rPr>
        <w:t xml:space="preserve"> от 17.07.2022)</w:t>
      </w:r>
      <w:r w:rsidRPr="006920EB">
        <w:rPr>
          <w:bCs/>
          <w:sz w:val="18"/>
          <w:szCs w:val="18"/>
        </w:rPr>
        <w:t xml:space="preserve">. </w:t>
      </w:r>
      <w:r w:rsidRPr="006920EB">
        <w:rPr>
          <w:sz w:val="18"/>
          <w:szCs w:val="18"/>
          <w:lang w:val="en-US"/>
        </w:rPr>
        <w:t>URL</w:t>
      </w:r>
      <w:r w:rsidRPr="006920EB">
        <w:rPr>
          <w:sz w:val="18"/>
          <w:szCs w:val="18"/>
        </w:rPr>
        <w:t xml:space="preserve">: </w:t>
      </w:r>
      <w:hyperlink r:id="rId1" w:history="1">
        <w:r w:rsidR="00991F00" w:rsidRPr="00FE1EE7">
          <w:rPr>
            <w:rStyle w:val="af3"/>
            <w:sz w:val="18"/>
            <w:szCs w:val="18"/>
          </w:rPr>
          <w:t>http://publication.pravo.gov.ru/Docu-</w:t>
        </w:r>
        <w:r w:rsidR="00991F00" w:rsidRPr="00FE1EE7">
          <w:rPr>
            <w:rStyle w:val="af3"/>
            <w:sz w:val="18"/>
            <w:szCs w:val="18"/>
          </w:rPr>
          <w:br/>
        </w:r>
        <w:proofErr w:type="spellStart"/>
        <w:r w:rsidR="00991F00" w:rsidRPr="00FE1EE7">
          <w:rPr>
            <w:rStyle w:val="af3"/>
            <w:sz w:val="18"/>
            <w:szCs w:val="18"/>
          </w:rPr>
          <w:t>ment</w:t>
        </w:r>
        <w:proofErr w:type="spellEnd"/>
        <w:r w:rsidR="00991F00" w:rsidRPr="00FE1EE7">
          <w:rPr>
            <w:rStyle w:val="af3"/>
            <w:sz w:val="18"/>
            <w:szCs w:val="18"/>
          </w:rPr>
          <w:t>/</w:t>
        </w:r>
        <w:proofErr w:type="spellStart"/>
        <w:r w:rsidR="00991F00" w:rsidRPr="00FE1EE7">
          <w:rPr>
            <w:rStyle w:val="af3"/>
            <w:sz w:val="18"/>
            <w:szCs w:val="18"/>
          </w:rPr>
          <w:t>View</w:t>
        </w:r>
        <w:proofErr w:type="spellEnd"/>
        <w:r w:rsidR="00991F00" w:rsidRPr="00FE1EE7">
          <w:rPr>
            <w:rStyle w:val="af3"/>
            <w:sz w:val="18"/>
            <w:szCs w:val="18"/>
          </w:rPr>
          <w:t>/0001202207060002</w:t>
        </w:r>
      </w:hyperlink>
      <w:r w:rsidRPr="006920EB">
        <w:rPr>
          <w:sz w:val="18"/>
          <w:szCs w:val="18"/>
        </w:rPr>
        <w:t xml:space="preserve"> (дата обращения: 09.11.2022).</w:t>
      </w:r>
    </w:p>
  </w:footnote>
  <w:footnote w:id="3">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Исключением будут являться колонии-поселения, в которых осужденные в</w:t>
      </w:r>
      <w:r w:rsidRPr="006920EB">
        <w:rPr>
          <w:sz w:val="18"/>
          <w:szCs w:val="18"/>
        </w:rPr>
        <w:t xml:space="preserve"> часы от подъема до отбоя пользуются правом свободного передвиж</w:t>
      </w:r>
      <w:r w:rsidRPr="006920EB">
        <w:rPr>
          <w:sz w:val="18"/>
          <w:szCs w:val="18"/>
        </w:rPr>
        <w:t>е</w:t>
      </w:r>
      <w:r w:rsidRPr="006920EB">
        <w:rPr>
          <w:sz w:val="18"/>
          <w:szCs w:val="18"/>
        </w:rPr>
        <w:t xml:space="preserve">ния в пределах колонии-поселения. </w:t>
      </w:r>
      <w:r w:rsidRPr="006920EB">
        <w:rPr>
          <w:bCs/>
          <w:sz w:val="18"/>
          <w:szCs w:val="18"/>
        </w:rPr>
        <w:t>См. п. 517 Прил</w:t>
      </w:r>
      <w:r w:rsidRPr="006920EB">
        <w:rPr>
          <w:bCs/>
          <w:sz w:val="18"/>
          <w:szCs w:val="18"/>
        </w:rPr>
        <w:t>о</w:t>
      </w:r>
      <w:r w:rsidRPr="006920EB">
        <w:rPr>
          <w:bCs/>
          <w:sz w:val="18"/>
          <w:szCs w:val="18"/>
        </w:rPr>
        <w:t xml:space="preserve">жения № 2 Приказа Минюста России от 04.07.2022 </w:t>
      </w:r>
      <w:r w:rsidR="00482415">
        <w:rPr>
          <w:bCs/>
          <w:sz w:val="18"/>
          <w:szCs w:val="18"/>
        </w:rPr>
        <w:br/>
      </w:r>
      <w:r w:rsidRPr="006920EB">
        <w:rPr>
          <w:bCs/>
          <w:sz w:val="18"/>
          <w:szCs w:val="18"/>
        </w:rPr>
        <w:t>№ 110 «Об утверждении Правил внутреннего расп</w:t>
      </w:r>
      <w:r w:rsidRPr="006920EB">
        <w:rPr>
          <w:bCs/>
          <w:sz w:val="18"/>
          <w:szCs w:val="18"/>
        </w:rPr>
        <w:t>о</w:t>
      </w:r>
      <w:r w:rsidRPr="006920EB">
        <w:rPr>
          <w:bCs/>
          <w:sz w:val="18"/>
          <w:szCs w:val="18"/>
        </w:rPr>
        <w:t xml:space="preserve">рядка следственных изоляторов </w:t>
      </w:r>
      <w:proofErr w:type="spellStart"/>
      <w:r w:rsidRPr="006920EB">
        <w:rPr>
          <w:bCs/>
          <w:sz w:val="18"/>
          <w:szCs w:val="18"/>
        </w:rPr>
        <w:t>уголовно-испо</w:t>
      </w:r>
      <w:proofErr w:type="gramStart"/>
      <w:r w:rsidRPr="006920EB">
        <w:rPr>
          <w:bCs/>
          <w:sz w:val="18"/>
          <w:szCs w:val="18"/>
        </w:rPr>
        <w:t>л</w:t>
      </w:r>
      <w:proofErr w:type="spellEnd"/>
      <w:r w:rsidR="00482415">
        <w:rPr>
          <w:bCs/>
          <w:sz w:val="18"/>
          <w:szCs w:val="18"/>
        </w:rPr>
        <w:t>-</w:t>
      </w:r>
      <w:proofErr w:type="gramEnd"/>
      <w:r w:rsidR="00482415">
        <w:rPr>
          <w:bCs/>
          <w:sz w:val="18"/>
          <w:szCs w:val="18"/>
        </w:rPr>
        <w:br/>
      </w:r>
      <w:proofErr w:type="spellStart"/>
      <w:r w:rsidRPr="006920EB">
        <w:rPr>
          <w:bCs/>
          <w:sz w:val="18"/>
          <w:szCs w:val="18"/>
        </w:rPr>
        <w:t>нительной</w:t>
      </w:r>
      <w:proofErr w:type="spellEnd"/>
      <w:r w:rsidRPr="006920EB">
        <w:rPr>
          <w:bCs/>
          <w:sz w:val="18"/>
          <w:szCs w:val="18"/>
        </w:rPr>
        <w:t xml:space="preserve"> системы, Правил внутреннего распорядка исправительных учреждений и Правил внутреннего распорядка исправительных центров </w:t>
      </w:r>
      <w:proofErr w:type="spellStart"/>
      <w:r w:rsidRPr="006920EB">
        <w:rPr>
          <w:bCs/>
          <w:sz w:val="18"/>
          <w:szCs w:val="18"/>
        </w:rPr>
        <w:t>уголовно-испол</w:t>
      </w:r>
      <w:proofErr w:type="spellEnd"/>
      <w:r w:rsidR="00482415">
        <w:rPr>
          <w:bCs/>
          <w:sz w:val="18"/>
          <w:szCs w:val="18"/>
        </w:rPr>
        <w:t>-</w:t>
      </w:r>
      <w:r w:rsidR="00482415">
        <w:rPr>
          <w:bCs/>
          <w:sz w:val="18"/>
          <w:szCs w:val="18"/>
        </w:rPr>
        <w:br/>
      </w:r>
      <w:proofErr w:type="spellStart"/>
      <w:r w:rsidRPr="006920EB">
        <w:rPr>
          <w:bCs/>
          <w:sz w:val="18"/>
          <w:szCs w:val="18"/>
        </w:rPr>
        <w:t>нительной</w:t>
      </w:r>
      <w:proofErr w:type="spellEnd"/>
      <w:r w:rsidRPr="006920EB">
        <w:rPr>
          <w:bCs/>
          <w:sz w:val="18"/>
          <w:szCs w:val="18"/>
        </w:rPr>
        <w:t xml:space="preserve"> системы»</w:t>
      </w:r>
      <w:r w:rsidRPr="006920EB">
        <w:rPr>
          <w:sz w:val="18"/>
          <w:szCs w:val="18"/>
        </w:rPr>
        <w:t xml:space="preserve"> (ред</w:t>
      </w:r>
      <w:r w:rsidR="00991F00">
        <w:rPr>
          <w:sz w:val="18"/>
          <w:szCs w:val="18"/>
        </w:rPr>
        <w:t>.</w:t>
      </w:r>
      <w:r w:rsidRPr="006920EB">
        <w:rPr>
          <w:sz w:val="18"/>
          <w:szCs w:val="18"/>
        </w:rPr>
        <w:t xml:space="preserve"> от 17.07.2022). </w:t>
      </w:r>
      <w:r w:rsidRPr="006920EB">
        <w:rPr>
          <w:sz w:val="18"/>
          <w:szCs w:val="18"/>
          <w:lang w:val="en-US"/>
        </w:rPr>
        <w:t>URL</w:t>
      </w:r>
      <w:r w:rsidRPr="006920EB">
        <w:rPr>
          <w:sz w:val="18"/>
          <w:szCs w:val="18"/>
        </w:rPr>
        <w:t xml:space="preserve">: </w:t>
      </w:r>
      <w:hyperlink r:id="rId2" w:history="1">
        <w:r w:rsidR="00991F00" w:rsidRPr="00FE1EE7">
          <w:rPr>
            <w:rStyle w:val="af3"/>
            <w:sz w:val="18"/>
            <w:szCs w:val="18"/>
          </w:rPr>
          <w:t>http://publication.pravo.gov.ru/Document/View/0001202207060002</w:t>
        </w:r>
      </w:hyperlink>
      <w:r w:rsidRPr="006920EB">
        <w:rPr>
          <w:sz w:val="18"/>
          <w:szCs w:val="18"/>
        </w:rPr>
        <w:t xml:space="preserve"> (дата обращения: 09.11.2022).</w:t>
      </w:r>
    </w:p>
  </w:footnote>
  <w:footnote w:id="4">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См. п. 5.5.6 Приказа Минюста России от 23.06.2005 № 95 «</w:t>
      </w:r>
      <w:r w:rsidRPr="006920EB">
        <w:rPr>
          <w:sz w:val="18"/>
          <w:szCs w:val="18"/>
        </w:rPr>
        <w:t>Об утверждении Инструкции о на</w:t>
      </w:r>
      <w:r w:rsidRPr="006920EB">
        <w:rPr>
          <w:sz w:val="18"/>
          <w:szCs w:val="18"/>
        </w:rPr>
        <w:t>д</w:t>
      </w:r>
      <w:r w:rsidRPr="006920EB">
        <w:rPr>
          <w:sz w:val="18"/>
          <w:szCs w:val="18"/>
        </w:rPr>
        <w:t>зоре за осужденными, содержащимися в воспитател</w:t>
      </w:r>
      <w:r w:rsidRPr="006920EB">
        <w:rPr>
          <w:sz w:val="18"/>
          <w:szCs w:val="18"/>
        </w:rPr>
        <w:t>ь</w:t>
      </w:r>
      <w:r w:rsidRPr="006920EB">
        <w:rPr>
          <w:sz w:val="18"/>
          <w:szCs w:val="18"/>
        </w:rPr>
        <w:t>ных колониях Федеральной службы исполнения нак</w:t>
      </w:r>
      <w:r w:rsidRPr="006920EB">
        <w:rPr>
          <w:sz w:val="18"/>
          <w:szCs w:val="18"/>
        </w:rPr>
        <w:t>а</w:t>
      </w:r>
      <w:r w:rsidRPr="00482415">
        <w:rPr>
          <w:spacing w:val="-4"/>
          <w:sz w:val="18"/>
          <w:szCs w:val="18"/>
        </w:rPr>
        <w:t>заний</w:t>
      </w:r>
      <w:r w:rsidRPr="00482415">
        <w:rPr>
          <w:bCs/>
          <w:spacing w:val="-4"/>
          <w:sz w:val="18"/>
          <w:szCs w:val="18"/>
        </w:rPr>
        <w:t xml:space="preserve">» </w:t>
      </w:r>
      <w:r w:rsidRPr="00482415">
        <w:rPr>
          <w:spacing w:val="-4"/>
          <w:sz w:val="18"/>
          <w:szCs w:val="18"/>
        </w:rPr>
        <w:t>(ред</w:t>
      </w:r>
      <w:r w:rsidR="00482415" w:rsidRPr="00482415">
        <w:rPr>
          <w:spacing w:val="-4"/>
          <w:sz w:val="18"/>
          <w:szCs w:val="18"/>
        </w:rPr>
        <w:t>.</w:t>
      </w:r>
      <w:r w:rsidRPr="00482415">
        <w:rPr>
          <w:spacing w:val="-4"/>
          <w:sz w:val="18"/>
          <w:szCs w:val="18"/>
        </w:rPr>
        <w:t xml:space="preserve"> от 15.08.2016)</w:t>
      </w:r>
      <w:r w:rsidRPr="00482415">
        <w:rPr>
          <w:bCs/>
          <w:spacing w:val="-4"/>
          <w:sz w:val="18"/>
          <w:szCs w:val="18"/>
        </w:rPr>
        <w:t xml:space="preserve">. </w:t>
      </w:r>
      <w:r w:rsidRPr="00482415">
        <w:rPr>
          <w:spacing w:val="-4"/>
          <w:sz w:val="18"/>
          <w:szCs w:val="18"/>
          <w:lang w:val="en-US"/>
        </w:rPr>
        <w:t>URL</w:t>
      </w:r>
      <w:r w:rsidRPr="00482415">
        <w:rPr>
          <w:spacing w:val="-4"/>
          <w:sz w:val="18"/>
          <w:szCs w:val="18"/>
        </w:rPr>
        <w:t xml:space="preserve">: </w:t>
      </w:r>
      <w:hyperlink r:id="rId3" w:history="1">
        <w:r w:rsidR="00482415" w:rsidRPr="00482415">
          <w:rPr>
            <w:rStyle w:val="af3"/>
            <w:spacing w:val="-4"/>
            <w:sz w:val="18"/>
            <w:szCs w:val="18"/>
          </w:rPr>
          <w:t>https://docs.cntd.ru/do-</w:t>
        </w:r>
        <w:r w:rsidR="00482415" w:rsidRPr="00482415">
          <w:rPr>
            <w:rStyle w:val="af3"/>
            <w:spacing w:val="-4"/>
            <w:sz w:val="18"/>
            <w:szCs w:val="18"/>
          </w:rPr>
          <w:br/>
        </w:r>
        <w:proofErr w:type="spellStart"/>
        <w:r w:rsidR="00482415" w:rsidRPr="00482415">
          <w:rPr>
            <w:rStyle w:val="af3"/>
            <w:spacing w:val="-4"/>
            <w:sz w:val="18"/>
            <w:szCs w:val="18"/>
          </w:rPr>
          <w:t>cument</w:t>
        </w:r>
        <w:proofErr w:type="spellEnd"/>
        <w:r w:rsidR="00482415" w:rsidRPr="00482415">
          <w:rPr>
            <w:rStyle w:val="af3"/>
            <w:spacing w:val="-4"/>
            <w:sz w:val="18"/>
            <w:szCs w:val="18"/>
          </w:rPr>
          <w:t>/901940392</w:t>
        </w:r>
      </w:hyperlink>
      <w:r w:rsidRPr="006920EB">
        <w:rPr>
          <w:sz w:val="18"/>
          <w:szCs w:val="18"/>
        </w:rPr>
        <w:t xml:space="preserve"> (дата обращения: 09.11.2022).</w:t>
      </w:r>
    </w:p>
  </w:footnote>
  <w:footnote w:id="5">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 xml:space="preserve">Исключением будут являться </w:t>
      </w:r>
      <w:proofErr w:type="spellStart"/>
      <w:r w:rsidRPr="006920EB">
        <w:rPr>
          <w:bCs/>
          <w:sz w:val="18"/>
          <w:szCs w:val="18"/>
        </w:rPr>
        <w:t>колонии-посел</w:t>
      </w:r>
      <w:proofErr w:type="gramStart"/>
      <w:r w:rsidRPr="006920EB">
        <w:rPr>
          <w:bCs/>
          <w:sz w:val="18"/>
          <w:szCs w:val="18"/>
        </w:rPr>
        <w:t>е</w:t>
      </w:r>
      <w:proofErr w:type="spellEnd"/>
      <w:r w:rsidR="00F4756A">
        <w:rPr>
          <w:bCs/>
          <w:sz w:val="18"/>
          <w:szCs w:val="18"/>
        </w:rPr>
        <w:t>-</w:t>
      </w:r>
      <w:proofErr w:type="gramEnd"/>
      <w:r w:rsidR="00F4756A">
        <w:rPr>
          <w:bCs/>
          <w:sz w:val="18"/>
          <w:szCs w:val="18"/>
        </w:rPr>
        <w:br/>
      </w:r>
      <w:proofErr w:type="spellStart"/>
      <w:r w:rsidRPr="006920EB">
        <w:rPr>
          <w:bCs/>
          <w:sz w:val="18"/>
          <w:szCs w:val="18"/>
        </w:rPr>
        <w:t>ния</w:t>
      </w:r>
      <w:proofErr w:type="spellEnd"/>
      <w:r w:rsidRPr="006920EB">
        <w:rPr>
          <w:bCs/>
          <w:sz w:val="18"/>
          <w:szCs w:val="18"/>
        </w:rPr>
        <w:t>, в которых осужденные в</w:t>
      </w:r>
      <w:r w:rsidRPr="006920EB">
        <w:rPr>
          <w:sz w:val="18"/>
          <w:szCs w:val="18"/>
        </w:rPr>
        <w:t xml:space="preserve"> часы от подъема до о</w:t>
      </w:r>
      <w:r w:rsidRPr="006920EB">
        <w:rPr>
          <w:sz w:val="18"/>
          <w:szCs w:val="18"/>
        </w:rPr>
        <w:t>т</w:t>
      </w:r>
      <w:r w:rsidRPr="006920EB">
        <w:rPr>
          <w:sz w:val="18"/>
          <w:szCs w:val="18"/>
        </w:rPr>
        <w:t xml:space="preserve">боя пользуются правом свободного передвижения в пределах колонии-поселения. </w:t>
      </w:r>
      <w:r w:rsidRPr="006920EB">
        <w:rPr>
          <w:bCs/>
          <w:sz w:val="18"/>
          <w:szCs w:val="18"/>
        </w:rPr>
        <w:t xml:space="preserve">См. п. 517 Приложения № 2 Приказа Минюста России от 04.07.2022 </w:t>
      </w:r>
      <w:r w:rsidR="00482415">
        <w:rPr>
          <w:bCs/>
          <w:sz w:val="18"/>
          <w:szCs w:val="18"/>
        </w:rPr>
        <w:br/>
      </w:r>
      <w:r w:rsidRPr="006920EB">
        <w:rPr>
          <w:bCs/>
          <w:sz w:val="18"/>
          <w:szCs w:val="18"/>
        </w:rPr>
        <w:t>№ 110 «Об утверждении Правил внутреннего расп</w:t>
      </w:r>
      <w:r w:rsidRPr="006920EB">
        <w:rPr>
          <w:bCs/>
          <w:sz w:val="18"/>
          <w:szCs w:val="18"/>
        </w:rPr>
        <w:t>о</w:t>
      </w:r>
      <w:r w:rsidRPr="006920EB">
        <w:rPr>
          <w:bCs/>
          <w:sz w:val="18"/>
          <w:szCs w:val="18"/>
        </w:rPr>
        <w:t xml:space="preserve">рядка следственных изоляторов </w:t>
      </w:r>
      <w:proofErr w:type="spellStart"/>
      <w:r w:rsidRPr="006920EB">
        <w:rPr>
          <w:bCs/>
          <w:sz w:val="18"/>
          <w:szCs w:val="18"/>
        </w:rPr>
        <w:t>уголовно-исполн</w:t>
      </w:r>
      <w:proofErr w:type="gramStart"/>
      <w:r w:rsidRPr="006920EB">
        <w:rPr>
          <w:bCs/>
          <w:sz w:val="18"/>
          <w:szCs w:val="18"/>
        </w:rPr>
        <w:t>и</w:t>
      </w:r>
      <w:proofErr w:type="spellEnd"/>
      <w:r w:rsidR="00482415">
        <w:rPr>
          <w:bCs/>
          <w:sz w:val="18"/>
          <w:szCs w:val="18"/>
        </w:rPr>
        <w:t>-</w:t>
      </w:r>
      <w:proofErr w:type="gramEnd"/>
      <w:r w:rsidR="00482415">
        <w:rPr>
          <w:bCs/>
          <w:sz w:val="18"/>
          <w:szCs w:val="18"/>
        </w:rPr>
        <w:br/>
      </w:r>
      <w:r w:rsidRPr="006920EB">
        <w:rPr>
          <w:bCs/>
          <w:sz w:val="18"/>
          <w:szCs w:val="18"/>
        </w:rPr>
        <w:t>тельной системы, Правил внутреннего распорядка и</w:t>
      </w:r>
      <w:r w:rsidRPr="006920EB">
        <w:rPr>
          <w:bCs/>
          <w:sz w:val="18"/>
          <w:szCs w:val="18"/>
        </w:rPr>
        <w:t>с</w:t>
      </w:r>
      <w:r w:rsidRPr="006920EB">
        <w:rPr>
          <w:bCs/>
          <w:sz w:val="18"/>
          <w:szCs w:val="18"/>
        </w:rPr>
        <w:t>правительных учреждений и Правил внутреннего ра</w:t>
      </w:r>
      <w:r w:rsidRPr="006920EB">
        <w:rPr>
          <w:bCs/>
          <w:sz w:val="18"/>
          <w:szCs w:val="18"/>
        </w:rPr>
        <w:t>с</w:t>
      </w:r>
      <w:r w:rsidRPr="006920EB">
        <w:rPr>
          <w:bCs/>
          <w:sz w:val="18"/>
          <w:szCs w:val="18"/>
        </w:rPr>
        <w:t xml:space="preserve">порядка исправительных центров </w:t>
      </w:r>
      <w:proofErr w:type="spellStart"/>
      <w:r w:rsidRPr="006920EB">
        <w:rPr>
          <w:bCs/>
          <w:sz w:val="18"/>
          <w:szCs w:val="18"/>
        </w:rPr>
        <w:t>уголовно-испол</w:t>
      </w:r>
      <w:proofErr w:type="spellEnd"/>
      <w:r w:rsidR="00482415">
        <w:rPr>
          <w:bCs/>
          <w:sz w:val="18"/>
          <w:szCs w:val="18"/>
        </w:rPr>
        <w:t>-</w:t>
      </w:r>
      <w:r w:rsidR="00482415">
        <w:rPr>
          <w:bCs/>
          <w:sz w:val="18"/>
          <w:szCs w:val="18"/>
        </w:rPr>
        <w:br/>
      </w:r>
      <w:proofErr w:type="spellStart"/>
      <w:r w:rsidRPr="006920EB">
        <w:rPr>
          <w:bCs/>
          <w:sz w:val="18"/>
          <w:szCs w:val="18"/>
        </w:rPr>
        <w:t>нительной</w:t>
      </w:r>
      <w:proofErr w:type="spellEnd"/>
      <w:r w:rsidRPr="006920EB">
        <w:rPr>
          <w:bCs/>
          <w:sz w:val="18"/>
          <w:szCs w:val="18"/>
        </w:rPr>
        <w:t xml:space="preserve"> системы» </w:t>
      </w:r>
      <w:r w:rsidRPr="006920EB">
        <w:rPr>
          <w:sz w:val="18"/>
          <w:szCs w:val="18"/>
        </w:rPr>
        <w:t>(ред</w:t>
      </w:r>
      <w:r w:rsidR="00482415">
        <w:rPr>
          <w:sz w:val="18"/>
          <w:szCs w:val="18"/>
        </w:rPr>
        <w:t>.</w:t>
      </w:r>
      <w:r w:rsidRPr="006920EB">
        <w:rPr>
          <w:sz w:val="18"/>
          <w:szCs w:val="18"/>
        </w:rPr>
        <w:t xml:space="preserve"> от 17.07.2022)</w:t>
      </w:r>
      <w:r w:rsidRPr="006920EB">
        <w:rPr>
          <w:bCs/>
          <w:sz w:val="18"/>
          <w:szCs w:val="18"/>
        </w:rPr>
        <w:t xml:space="preserve">. </w:t>
      </w:r>
      <w:r w:rsidRPr="006920EB">
        <w:rPr>
          <w:sz w:val="18"/>
          <w:szCs w:val="18"/>
          <w:lang w:val="en-US"/>
        </w:rPr>
        <w:t>URL</w:t>
      </w:r>
      <w:r w:rsidRPr="006920EB">
        <w:rPr>
          <w:sz w:val="18"/>
          <w:szCs w:val="18"/>
        </w:rPr>
        <w:t xml:space="preserve">: </w:t>
      </w:r>
      <w:hyperlink r:id="rId4" w:history="1">
        <w:r w:rsidRPr="006920EB">
          <w:rPr>
            <w:rStyle w:val="af3"/>
            <w:sz w:val="18"/>
            <w:szCs w:val="18"/>
          </w:rPr>
          <w:t>http://publication.pravo.gov.ru/Document/View/0001202207060002</w:t>
        </w:r>
      </w:hyperlink>
      <w:r w:rsidRPr="006920EB">
        <w:rPr>
          <w:sz w:val="18"/>
          <w:szCs w:val="18"/>
        </w:rPr>
        <w:t xml:space="preserve"> (дата обращения: 09.11.2022).</w:t>
      </w:r>
    </w:p>
  </w:footnote>
  <w:footnote w:id="6">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Там же. П. 417.</w:t>
      </w:r>
    </w:p>
  </w:footnote>
  <w:footnote w:id="7">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См. п. 1.4.3 Приказа Минюста России от 23.06.2005 № 95 «</w:t>
      </w:r>
      <w:r w:rsidRPr="006920EB">
        <w:rPr>
          <w:sz w:val="18"/>
          <w:szCs w:val="18"/>
        </w:rPr>
        <w:t>Об утверждении Инструкции о на</w:t>
      </w:r>
      <w:r w:rsidRPr="006920EB">
        <w:rPr>
          <w:sz w:val="18"/>
          <w:szCs w:val="18"/>
        </w:rPr>
        <w:t>д</w:t>
      </w:r>
      <w:r w:rsidRPr="006920EB">
        <w:rPr>
          <w:sz w:val="18"/>
          <w:szCs w:val="18"/>
        </w:rPr>
        <w:t>зоре за осужденными, содержащимися в воспитател</w:t>
      </w:r>
      <w:r w:rsidRPr="006920EB">
        <w:rPr>
          <w:sz w:val="18"/>
          <w:szCs w:val="18"/>
        </w:rPr>
        <w:t>ь</w:t>
      </w:r>
      <w:r w:rsidRPr="006920EB">
        <w:rPr>
          <w:sz w:val="18"/>
          <w:szCs w:val="18"/>
        </w:rPr>
        <w:t>ных колониях Федеральной службы исполнения нак</w:t>
      </w:r>
      <w:r w:rsidRPr="006920EB">
        <w:rPr>
          <w:sz w:val="18"/>
          <w:szCs w:val="18"/>
        </w:rPr>
        <w:t>а</w:t>
      </w:r>
      <w:r w:rsidRPr="00482415">
        <w:rPr>
          <w:spacing w:val="-4"/>
          <w:sz w:val="18"/>
          <w:szCs w:val="18"/>
        </w:rPr>
        <w:t>заний</w:t>
      </w:r>
      <w:r w:rsidRPr="00482415">
        <w:rPr>
          <w:bCs/>
          <w:spacing w:val="-4"/>
          <w:sz w:val="18"/>
          <w:szCs w:val="18"/>
        </w:rPr>
        <w:t xml:space="preserve">» </w:t>
      </w:r>
      <w:r w:rsidRPr="00482415">
        <w:rPr>
          <w:spacing w:val="-4"/>
          <w:sz w:val="18"/>
          <w:szCs w:val="18"/>
        </w:rPr>
        <w:t>(ред</w:t>
      </w:r>
      <w:r w:rsidR="00482415" w:rsidRPr="00482415">
        <w:rPr>
          <w:spacing w:val="-4"/>
          <w:sz w:val="18"/>
          <w:szCs w:val="18"/>
        </w:rPr>
        <w:t>.</w:t>
      </w:r>
      <w:r w:rsidRPr="00482415">
        <w:rPr>
          <w:spacing w:val="-4"/>
          <w:sz w:val="18"/>
          <w:szCs w:val="18"/>
        </w:rPr>
        <w:t xml:space="preserve"> от 15.08.2016)</w:t>
      </w:r>
      <w:r w:rsidRPr="00482415">
        <w:rPr>
          <w:bCs/>
          <w:spacing w:val="-4"/>
          <w:sz w:val="18"/>
          <w:szCs w:val="18"/>
        </w:rPr>
        <w:t xml:space="preserve">. </w:t>
      </w:r>
      <w:r w:rsidRPr="00482415">
        <w:rPr>
          <w:spacing w:val="-4"/>
          <w:sz w:val="18"/>
          <w:szCs w:val="18"/>
          <w:lang w:val="en-US"/>
        </w:rPr>
        <w:t>URL</w:t>
      </w:r>
      <w:r w:rsidRPr="00482415">
        <w:rPr>
          <w:spacing w:val="-4"/>
          <w:sz w:val="18"/>
          <w:szCs w:val="18"/>
        </w:rPr>
        <w:t xml:space="preserve">: </w:t>
      </w:r>
      <w:hyperlink r:id="rId5" w:history="1">
        <w:r w:rsidR="00482415" w:rsidRPr="00482415">
          <w:rPr>
            <w:rStyle w:val="af3"/>
            <w:spacing w:val="-4"/>
            <w:sz w:val="18"/>
            <w:szCs w:val="18"/>
          </w:rPr>
          <w:t>https://docs.cntd.ru/do-</w:t>
        </w:r>
        <w:r w:rsidR="00482415" w:rsidRPr="00482415">
          <w:rPr>
            <w:rStyle w:val="af3"/>
            <w:spacing w:val="-4"/>
            <w:sz w:val="18"/>
            <w:szCs w:val="18"/>
          </w:rPr>
          <w:br/>
        </w:r>
        <w:proofErr w:type="spellStart"/>
        <w:r w:rsidR="00482415" w:rsidRPr="00482415">
          <w:rPr>
            <w:rStyle w:val="af3"/>
            <w:spacing w:val="-4"/>
            <w:sz w:val="18"/>
            <w:szCs w:val="18"/>
          </w:rPr>
          <w:t>cument</w:t>
        </w:r>
        <w:proofErr w:type="spellEnd"/>
        <w:r w:rsidR="00482415" w:rsidRPr="00482415">
          <w:rPr>
            <w:rStyle w:val="af3"/>
            <w:spacing w:val="-4"/>
            <w:sz w:val="18"/>
            <w:szCs w:val="18"/>
          </w:rPr>
          <w:t>/901940392</w:t>
        </w:r>
      </w:hyperlink>
      <w:r w:rsidRPr="00482415">
        <w:rPr>
          <w:spacing w:val="-4"/>
          <w:sz w:val="18"/>
          <w:szCs w:val="18"/>
        </w:rPr>
        <w:t xml:space="preserve"> </w:t>
      </w:r>
      <w:r w:rsidRPr="006920EB">
        <w:rPr>
          <w:sz w:val="18"/>
          <w:szCs w:val="18"/>
        </w:rPr>
        <w:t>(дата обращения: 10.11.2022).</w:t>
      </w:r>
    </w:p>
  </w:footnote>
  <w:footnote w:id="8">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w:t>
      </w:r>
      <w:r w:rsidRPr="006920EB">
        <w:rPr>
          <w:bCs/>
          <w:sz w:val="18"/>
          <w:szCs w:val="18"/>
        </w:rPr>
        <w:t>Там же. П. 1.3.</w:t>
      </w:r>
    </w:p>
  </w:footnote>
  <w:footnote w:id="9">
    <w:p w:rsidR="00D02548" w:rsidRDefault="00D02548" w:rsidP="00A4600C">
      <w:pPr>
        <w:ind w:firstLine="397"/>
        <w:rPr>
          <w:sz w:val="18"/>
          <w:szCs w:val="18"/>
        </w:rPr>
      </w:pPr>
      <w:r w:rsidRPr="006920EB">
        <w:rPr>
          <w:rStyle w:val="af2"/>
          <w:sz w:val="18"/>
          <w:szCs w:val="18"/>
        </w:rPr>
        <w:footnoteRef/>
      </w:r>
      <w:r w:rsidRPr="006920EB">
        <w:rPr>
          <w:sz w:val="18"/>
          <w:szCs w:val="18"/>
        </w:rPr>
        <w:t xml:space="preserve"> См.: п. 347.8 </w:t>
      </w:r>
      <w:r w:rsidRPr="006920EB">
        <w:rPr>
          <w:bCs/>
          <w:sz w:val="18"/>
          <w:szCs w:val="18"/>
        </w:rPr>
        <w:t>Приложения № 2 Приказа Миню</w:t>
      </w:r>
      <w:r w:rsidRPr="006920EB">
        <w:rPr>
          <w:bCs/>
          <w:sz w:val="18"/>
          <w:szCs w:val="18"/>
        </w:rPr>
        <w:t>с</w:t>
      </w:r>
      <w:r w:rsidRPr="006920EB">
        <w:rPr>
          <w:bCs/>
          <w:sz w:val="18"/>
          <w:szCs w:val="18"/>
        </w:rPr>
        <w:t>та России от 04.07.2022 № 110 «Об утверждении Пр</w:t>
      </w:r>
      <w:r w:rsidRPr="006920EB">
        <w:rPr>
          <w:bCs/>
          <w:sz w:val="18"/>
          <w:szCs w:val="18"/>
        </w:rPr>
        <w:t>а</w:t>
      </w:r>
      <w:r w:rsidRPr="006920EB">
        <w:rPr>
          <w:bCs/>
          <w:sz w:val="18"/>
          <w:szCs w:val="18"/>
        </w:rPr>
        <w:t>вил внутреннего распорядка следственных изоляторов уголовно-исполнительной системы, Правил внутре</w:t>
      </w:r>
      <w:r w:rsidRPr="006920EB">
        <w:rPr>
          <w:bCs/>
          <w:sz w:val="18"/>
          <w:szCs w:val="18"/>
        </w:rPr>
        <w:t>н</w:t>
      </w:r>
      <w:r w:rsidRPr="006920EB">
        <w:rPr>
          <w:bCs/>
          <w:sz w:val="18"/>
          <w:szCs w:val="18"/>
        </w:rPr>
        <w:t>него распорядка исправительных учреждений и Пр</w:t>
      </w:r>
      <w:r w:rsidRPr="006920EB">
        <w:rPr>
          <w:bCs/>
          <w:sz w:val="18"/>
          <w:szCs w:val="18"/>
        </w:rPr>
        <w:t>а</w:t>
      </w:r>
      <w:r w:rsidRPr="006920EB">
        <w:rPr>
          <w:bCs/>
          <w:sz w:val="18"/>
          <w:szCs w:val="18"/>
        </w:rPr>
        <w:t xml:space="preserve">вил внутреннего распорядка исправительных центров уголовно-исполнительной системы» </w:t>
      </w:r>
      <w:r w:rsidRPr="006920EB">
        <w:rPr>
          <w:sz w:val="18"/>
          <w:szCs w:val="18"/>
        </w:rPr>
        <w:t>(ред</w:t>
      </w:r>
      <w:r w:rsidR="00025939">
        <w:rPr>
          <w:sz w:val="18"/>
          <w:szCs w:val="18"/>
        </w:rPr>
        <w:t>.</w:t>
      </w:r>
      <w:r w:rsidRPr="006920EB">
        <w:rPr>
          <w:sz w:val="18"/>
          <w:szCs w:val="18"/>
        </w:rPr>
        <w:t xml:space="preserve"> от 17.07.2022)</w:t>
      </w:r>
      <w:r w:rsidRPr="006920EB">
        <w:rPr>
          <w:bCs/>
          <w:sz w:val="18"/>
          <w:szCs w:val="18"/>
        </w:rPr>
        <w:t xml:space="preserve">. </w:t>
      </w:r>
      <w:r w:rsidRPr="006920EB">
        <w:rPr>
          <w:sz w:val="18"/>
          <w:szCs w:val="18"/>
          <w:lang w:val="en-US"/>
        </w:rPr>
        <w:t>URL</w:t>
      </w:r>
      <w:r w:rsidRPr="006920EB">
        <w:rPr>
          <w:sz w:val="18"/>
          <w:szCs w:val="18"/>
        </w:rPr>
        <w:t xml:space="preserve">: </w:t>
      </w:r>
      <w:hyperlink r:id="rId6" w:history="1">
        <w:r w:rsidR="00025939" w:rsidRPr="00F83233">
          <w:rPr>
            <w:rStyle w:val="af3"/>
            <w:sz w:val="18"/>
            <w:szCs w:val="18"/>
          </w:rPr>
          <w:t>http://publication.pravo.gov.ru/Do-</w:t>
        </w:r>
        <w:r w:rsidR="00025939" w:rsidRPr="00F83233">
          <w:rPr>
            <w:rStyle w:val="af3"/>
            <w:sz w:val="18"/>
            <w:szCs w:val="18"/>
          </w:rPr>
          <w:br/>
        </w:r>
        <w:proofErr w:type="spellStart"/>
        <w:r w:rsidR="00025939" w:rsidRPr="00F83233">
          <w:rPr>
            <w:rStyle w:val="af3"/>
            <w:sz w:val="18"/>
            <w:szCs w:val="18"/>
          </w:rPr>
          <w:t>cument</w:t>
        </w:r>
        <w:proofErr w:type="spellEnd"/>
        <w:r w:rsidR="00025939" w:rsidRPr="00F83233">
          <w:rPr>
            <w:rStyle w:val="af3"/>
            <w:sz w:val="18"/>
            <w:szCs w:val="18"/>
          </w:rPr>
          <w:t>/</w:t>
        </w:r>
        <w:proofErr w:type="spellStart"/>
        <w:r w:rsidR="00025939" w:rsidRPr="00F83233">
          <w:rPr>
            <w:rStyle w:val="af3"/>
            <w:sz w:val="18"/>
            <w:szCs w:val="18"/>
          </w:rPr>
          <w:t>View</w:t>
        </w:r>
        <w:proofErr w:type="spellEnd"/>
        <w:r w:rsidR="00025939" w:rsidRPr="00F83233">
          <w:rPr>
            <w:rStyle w:val="af3"/>
            <w:sz w:val="18"/>
            <w:szCs w:val="18"/>
          </w:rPr>
          <w:t>/0001202207060002</w:t>
        </w:r>
      </w:hyperlink>
      <w:r w:rsidRPr="006920EB">
        <w:rPr>
          <w:sz w:val="18"/>
          <w:szCs w:val="18"/>
        </w:rPr>
        <w:t xml:space="preserve"> (дата обращения: 12.11.2022).</w:t>
      </w:r>
    </w:p>
    <w:p w:rsidR="00DC0281" w:rsidRDefault="00DC0281" w:rsidP="00A4600C">
      <w:pPr>
        <w:ind w:firstLine="397"/>
        <w:rPr>
          <w:sz w:val="18"/>
          <w:szCs w:val="18"/>
        </w:rPr>
      </w:pPr>
    </w:p>
    <w:p w:rsidR="00DC0281" w:rsidRPr="006920EB" w:rsidRDefault="00DC0281" w:rsidP="00A4600C">
      <w:pPr>
        <w:ind w:firstLine="397"/>
        <w:rPr>
          <w:sz w:val="18"/>
          <w:szCs w:val="18"/>
        </w:rPr>
      </w:pPr>
    </w:p>
  </w:footnote>
  <w:footnote w:id="10">
    <w:p w:rsidR="00D02548" w:rsidRPr="006920EB" w:rsidRDefault="00D02548" w:rsidP="00A4600C">
      <w:pPr>
        <w:ind w:firstLine="397"/>
        <w:rPr>
          <w:sz w:val="18"/>
          <w:szCs w:val="18"/>
        </w:rPr>
      </w:pPr>
      <w:r w:rsidRPr="006920EB">
        <w:rPr>
          <w:rStyle w:val="af2"/>
          <w:sz w:val="18"/>
          <w:szCs w:val="18"/>
        </w:rPr>
        <w:footnoteRef/>
      </w:r>
      <w:r w:rsidRPr="006920EB">
        <w:rPr>
          <w:sz w:val="18"/>
          <w:szCs w:val="18"/>
        </w:rPr>
        <w:t xml:space="preserve"> См.: п. 347.2 </w:t>
      </w:r>
      <w:r w:rsidRPr="006920EB">
        <w:rPr>
          <w:bCs/>
          <w:sz w:val="18"/>
          <w:szCs w:val="18"/>
        </w:rPr>
        <w:t>Приложения № 2 Приказа Миню</w:t>
      </w:r>
      <w:r w:rsidRPr="006920EB">
        <w:rPr>
          <w:bCs/>
          <w:sz w:val="18"/>
          <w:szCs w:val="18"/>
        </w:rPr>
        <w:t>с</w:t>
      </w:r>
      <w:r w:rsidRPr="006920EB">
        <w:rPr>
          <w:bCs/>
          <w:sz w:val="18"/>
          <w:szCs w:val="18"/>
        </w:rPr>
        <w:t>та России от 04.07.2022 № 110 «Об утверждении Пр</w:t>
      </w:r>
      <w:r w:rsidRPr="006920EB">
        <w:rPr>
          <w:bCs/>
          <w:sz w:val="18"/>
          <w:szCs w:val="18"/>
        </w:rPr>
        <w:t>а</w:t>
      </w:r>
      <w:r w:rsidRPr="006920EB">
        <w:rPr>
          <w:bCs/>
          <w:sz w:val="18"/>
          <w:szCs w:val="18"/>
        </w:rPr>
        <w:t>вил внутреннего распорядка следственных изоляторов уголовно-исполнительной системы, Правил внутре</w:t>
      </w:r>
      <w:r w:rsidRPr="006920EB">
        <w:rPr>
          <w:bCs/>
          <w:sz w:val="18"/>
          <w:szCs w:val="18"/>
        </w:rPr>
        <w:t>н</w:t>
      </w:r>
      <w:r w:rsidRPr="006920EB">
        <w:rPr>
          <w:bCs/>
          <w:sz w:val="18"/>
          <w:szCs w:val="18"/>
        </w:rPr>
        <w:t>него распорядка исправительных учреждений и Пр</w:t>
      </w:r>
      <w:r w:rsidRPr="006920EB">
        <w:rPr>
          <w:bCs/>
          <w:sz w:val="18"/>
          <w:szCs w:val="18"/>
        </w:rPr>
        <w:t>а</w:t>
      </w:r>
      <w:r w:rsidRPr="006920EB">
        <w:rPr>
          <w:bCs/>
          <w:sz w:val="18"/>
          <w:szCs w:val="18"/>
        </w:rPr>
        <w:t xml:space="preserve">вил внутреннего распорядка исправительных центров уголовно-исполнительной системы» </w:t>
      </w:r>
      <w:r w:rsidRPr="006920EB">
        <w:rPr>
          <w:sz w:val="18"/>
          <w:szCs w:val="18"/>
        </w:rPr>
        <w:t>(ред</w:t>
      </w:r>
      <w:r w:rsidR="00482415">
        <w:rPr>
          <w:sz w:val="18"/>
          <w:szCs w:val="18"/>
        </w:rPr>
        <w:t>.</w:t>
      </w:r>
      <w:r w:rsidRPr="006920EB">
        <w:rPr>
          <w:sz w:val="18"/>
          <w:szCs w:val="18"/>
        </w:rPr>
        <w:t xml:space="preserve"> от 17.07.2022)</w:t>
      </w:r>
      <w:r w:rsidRPr="006920EB">
        <w:rPr>
          <w:bCs/>
          <w:sz w:val="18"/>
          <w:szCs w:val="18"/>
        </w:rPr>
        <w:t xml:space="preserve">. </w:t>
      </w:r>
      <w:r w:rsidRPr="006920EB">
        <w:rPr>
          <w:sz w:val="18"/>
          <w:szCs w:val="18"/>
          <w:lang w:val="en-US"/>
        </w:rPr>
        <w:t>URL</w:t>
      </w:r>
      <w:r w:rsidRPr="006920EB">
        <w:rPr>
          <w:sz w:val="18"/>
          <w:szCs w:val="18"/>
        </w:rPr>
        <w:t xml:space="preserve">: </w:t>
      </w:r>
      <w:hyperlink r:id="rId7" w:history="1">
        <w:r w:rsidR="00482415" w:rsidRPr="00F83233">
          <w:rPr>
            <w:rStyle w:val="af3"/>
            <w:sz w:val="18"/>
            <w:szCs w:val="18"/>
          </w:rPr>
          <w:t>http://publication.pravo.gov.ru/Do-</w:t>
        </w:r>
        <w:r w:rsidR="00482415" w:rsidRPr="00F83233">
          <w:rPr>
            <w:rStyle w:val="af3"/>
            <w:sz w:val="18"/>
            <w:szCs w:val="18"/>
          </w:rPr>
          <w:br/>
        </w:r>
        <w:proofErr w:type="spellStart"/>
        <w:r w:rsidR="00482415" w:rsidRPr="00F83233">
          <w:rPr>
            <w:rStyle w:val="af3"/>
            <w:sz w:val="18"/>
            <w:szCs w:val="18"/>
          </w:rPr>
          <w:t>cument</w:t>
        </w:r>
        <w:proofErr w:type="spellEnd"/>
        <w:r w:rsidR="00482415" w:rsidRPr="00F83233">
          <w:rPr>
            <w:rStyle w:val="af3"/>
            <w:sz w:val="18"/>
            <w:szCs w:val="18"/>
          </w:rPr>
          <w:t>/</w:t>
        </w:r>
        <w:proofErr w:type="spellStart"/>
        <w:r w:rsidR="00482415" w:rsidRPr="00F83233">
          <w:rPr>
            <w:rStyle w:val="af3"/>
            <w:sz w:val="18"/>
            <w:szCs w:val="18"/>
          </w:rPr>
          <w:t>View</w:t>
        </w:r>
        <w:proofErr w:type="spellEnd"/>
        <w:r w:rsidR="00482415" w:rsidRPr="00F83233">
          <w:rPr>
            <w:rStyle w:val="af3"/>
            <w:sz w:val="18"/>
            <w:szCs w:val="18"/>
          </w:rPr>
          <w:t>/0001202207060002</w:t>
        </w:r>
      </w:hyperlink>
      <w:r w:rsidRPr="006920EB">
        <w:rPr>
          <w:sz w:val="18"/>
          <w:szCs w:val="18"/>
        </w:rPr>
        <w:t xml:space="preserve"> (дата обращения: 12.11.2022).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48" w:rsidRPr="00DB7B58" w:rsidRDefault="00D02548" w:rsidP="00DB7B58">
    <w:pPr>
      <w:pStyle w:val="a8"/>
      <w:spacing w:after="400"/>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48" w:rsidRPr="00D065C2" w:rsidRDefault="002471C5" w:rsidP="002471C5">
    <w:pPr>
      <w:pStyle w:val="a8"/>
      <w:pBdr>
        <w:bottom w:val="single" w:sz="8" w:space="8" w:color="auto"/>
      </w:pBdr>
      <w:jc w:val="left"/>
      <w:rPr>
        <w:sz w:val="20"/>
        <w:szCs w:val="20"/>
        <w:lang w:val="en-US"/>
      </w:rPr>
    </w:pPr>
    <w:r w:rsidRPr="00003396">
      <w:rPr>
        <w:i/>
        <w:szCs w:val="18"/>
        <w:lang w:val="de-DE"/>
      </w:rPr>
      <w:t xml:space="preserve">Nikolay S. </w:t>
    </w:r>
    <w:proofErr w:type="spellStart"/>
    <w:r w:rsidRPr="00003396">
      <w:rPr>
        <w:i/>
        <w:szCs w:val="18"/>
        <w:lang w:val="de-DE"/>
      </w:rPr>
      <w:t>Kovalev</w:t>
    </w:r>
    <w:proofErr w:type="spellEnd"/>
    <w:r w:rsidRPr="00003396">
      <w:rPr>
        <w:i/>
        <w:szCs w:val="18"/>
        <w:lang w:val="de-DE"/>
      </w:rPr>
      <w:t xml:space="preserve">, Konstantin V. </w:t>
    </w:r>
    <w:proofErr w:type="spellStart"/>
    <w:r w:rsidRPr="00003396">
      <w:rPr>
        <w:i/>
        <w:szCs w:val="18"/>
        <w:lang w:val="de-DE"/>
      </w:rPr>
      <w:t>Karetnikov</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58" w:rsidRDefault="00DB7B5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22" w:rsidRPr="00DB7B58" w:rsidRDefault="008E3022" w:rsidP="008E3022">
    <w:pPr>
      <w:pStyle w:val="a8"/>
      <w:pBdr>
        <w:bottom w:val="single" w:sz="8" w:space="8" w:color="auto"/>
      </w:pBdr>
      <w:jc w:val="right"/>
      <w:rPr>
        <w:sz w:val="20"/>
        <w:szCs w:val="20"/>
      </w:rPr>
    </w:pPr>
    <w:r w:rsidRPr="00940F64">
      <w:rPr>
        <w:i/>
        <w:szCs w:val="18"/>
      </w:rPr>
      <w:t>Ковалев Н.С., Каретников К.В.</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48" w:rsidRPr="00003396" w:rsidRDefault="00054F9B" w:rsidP="007C764A">
    <w:pPr>
      <w:pStyle w:val="a8"/>
      <w:pBdr>
        <w:bottom w:val="single" w:sz="8" w:space="8" w:color="auto"/>
      </w:pBdr>
      <w:tabs>
        <w:tab w:val="clear" w:pos="4677"/>
        <w:tab w:val="clear" w:pos="9355"/>
        <w:tab w:val="left" w:pos="2490"/>
      </w:tabs>
      <w:jc w:val="left"/>
      <w:rPr>
        <w:i/>
        <w:spacing w:val="-2"/>
        <w:szCs w:val="18"/>
        <w:lang w:val="de-DE"/>
      </w:rPr>
    </w:pPr>
    <w:r w:rsidRPr="00003396">
      <w:rPr>
        <w:i/>
        <w:szCs w:val="18"/>
        <w:lang w:val="de-DE"/>
      </w:rPr>
      <w:t xml:space="preserve">Nikolay S. </w:t>
    </w:r>
    <w:proofErr w:type="spellStart"/>
    <w:r w:rsidRPr="00003396">
      <w:rPr>
        <w:i/>
        <w:szCs w:val="18"/>
        <w:lang w:val="de-DE"/>
      </w:rPr>
      <w:t>Kovalev</w:t>
    </w:r>
    <w:proofErr w:type="spellEnd"/>
    <w:r w:rsidRPr="00003396">
      <w:rPr>
        <w:i/>
        <w:szCs w:val="18"/>
        <w:lang w:val="de-DE"/>
      </w:rPr>
      <w:t xml:space="preserve">, Konstantin V. </w:t>
    </w:r>
    <w:proofErr w:type="spellStart"/>
    <w:r w:rsidRPr="00003396">
      <w:rPr>
        <w:i/>
        <w:szCs w:val="18"/>
        <w:lang w:val="de-DE"/>
      </w:rPr>
      <w:t>Karetnikov</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80EA1"/>
    <w:multiLevelType w:val="hybridMultilevel"/>
    <w:tmpl w:val="02ACF45C"/>
    <w:lvl w:ilvl="0" w:tplc="97FE8918">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8F3CF7"/>
    <w:multiLevelType w:val="hybridMultilevel"/>
    <w:tmpl w:val="3D9CD97C"/>
    <w:lvl w:ilvl="0" w:tplc="DFAEBDC2">
      <w:start w:val="1"/>
      <w:numFmt w:val="bullet"/>
      <w:suff w:val="space"/>
      <w:lvlText w:val=""/>
      <w:lvlJc w:val="left"/>
      <w:rPr>
        <w:rFonts w:ascii="Symbol" w:hAnsi="Symbol" w:hint="default"/>
        <w:sz w:val="22"/>
      </w:rPr>
    </w:lvl>
    <w:lvl w:ilvl="1" w:tplc="786E9C76">
      <w:start w:val="1"/>
      <w:numFmt w:val="decimal"/>
      <w:lvlText w:val="%2."/>
      <w:lvlJc w:val="left"/>
      <w:pPr>
        <w:ind w:left="2463" w:hanging="1035"/>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EF47E91"/>
    <w:multiLevelType w:val="hybridMultilevel"/>
    <w:tmpl w:val="76A8B080"/>
    <w:lvl w:ilvl="0" w:tplc="C76E63F8">
      <w:start w:val="1"/>
      <w:numFmt w:val="decimal"/>
      <w:lvlText w:val="%1."/>
      <w:lvlJc w:val="left"/>
      <w:pPr>
        <w:ind w:firstLine="0"/>
      </w:pPr>
      <w:rPr>
        <w:rFonts w:hint="default"/>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0462618"/>
    <w:multiLevelType w:val="hybridMultilevel"/>
    <w:tmpl w:val="CBECC8BE"/>
    <w:lvl w:ilvl="0" w:tplc="95CC420A">
      <w:start w:val="1"/>
      <w:numFmt w:val="decimal"/>
      <w:lvlText w:val="%1)"/>
      <w:lvlJc w:val="left"/>
      <w:pPr>
        <w:ind w:left="426" w:hanging="705"/>
      </w:pPr>
      <w:rPr>
        <w:rFonts w:cs="Times New Roman" w:hint="default"/>
        <w:sz w:val="22"/>
      </w:rPr>
    </w:lvl>
    <w:lvl w:ilvl="1" w:tplc="04190019" w:tentative="1">
      <w:start w:val="1"/>
      <w:numFmt w:val="lowerLetter"/>
      <w:lvlText w:val="%2."/>
      <w:lvlJc w:val="left"/>
      <w:pPr>
        <w:ind w:left="735" w:hanging="360"/>
      </w:pPr>
      <w:rPr>
        <w:rFonts w:cs="Times New Roman"/>
      </w:rPr>
    </w:lvl>
    <w:lvl w:ilvl="2" w:tplc="0419001B" w:tentative="1">
      <w:start w:val="1"/>
      <w:numFmt w:val="lowerRoman"/>
      <w:lvlText w:val="%3."/>
      <w:lvlJc w:val="right"/>
      <w:pPr>
        <w:ind w:left="1455" w:hanging="180"/>
      </w:pPr>
      <w:rPr>
        <w:rFonts w:cs="Times New Roman"/>
      </w:rPr>
    </w:lvl>
    <w:lvl w:ilvl="3" w:tplc="0419000F" w:tentative="1">
      <w:start w:val="1"/>
      <w:numFmt w:val="decimal"/>
      <w:lvlText w:val="%4."/>
      <w:lvlJc w:val="left"/>
      <w:pPr>
        <w:ind w:left="2175" w:hanging="360"/>
      </w:pPr>
      <w:rPr>
        <w:rFonts w:cs="Times New Roman"/>
      </w:rPr>
    </w:lvl>
    <w:lvl w:ilvl="4" w:tplc="04190019" w:tentative="1">
      <w:start w:val="1"/>
      <w:numFmt w:val="lowerLetter"/>
      <w:lvlText w:val="%5."/>
      <w:lvlJc w:val="left"/>
      <w:pPr>
        <w:ind w:left="2895" w:hanging="360"/>
      </w:pPr>
      <w:rPr>
        <w:rFonts w:cs="Times New Roman"/>
      </w:rPr>
    </w:lvl>
    <w:lvl w:ilvl="5" w:tplc="0419001B" w:tentative="1">
      <w:start w:val="1"/>
      <w:numFmt w:val="lowerRoman"/>
      <w:lvlText w:val="%6."/>
      <w:lvlJc w:val="right"/>
      <w:pPr>
        <w:ind w:left="3615" w:hanging="180"/>
      </w:pPr>
      <w:rPr>
        <w:rFonts w:cs="Times New Roman"/>
      </w:rPr>
    </w:lvl>
    <w:lvl w:ilvl="6" w:tplc="0419000F" w:tentative="1">
      <w:start w:val="1"/>
      <w:numFmt w:val="decimal"/>
      <w:lvlText w:val="%7."/>
      <w:lvlJc w:val="left"/>
      <w:pPr>
        <w:ind w:left="4335" w:hanging="360"/>
      </w:pPr>
      <w:rPr>
        <w:rFonts w:cs="Times New Roman"/>
      </w:rPr>
    </w:lvl>
    <w:lvl w:ilvl="7" w:tplc="04190019" w:tentative="1">
      <w:start w:val="1"/>
      <w:numFmt w:val="lowerLetter"/>
      <w:lvlText w:val="%8."/>
      <w:lvlJc w:val="left"/>
      <w:pPr>
        <w:ind w:left="5055" w:hanging="360"/>
      </w:pPr>
      <w:rPr>
        <w:rFonts w:cs="Times New Roman"/>
      </w:rPr>
    </w:lvl>
    <w:lvl w:ilvl="8" w:tplc="0419001B" w:tentative="1">
      <w:start w:val="1"/>
      <w:numFmt w:val="lowerRoman"/>
      <w:lvlText w:val="%9."/>
      <w:lvlJc w:val="right"/>
      <w:pPr>
        <w:ind w:left="5775" w:hanging="180"/>
      </w:pPr>
      <w:rPr>
        <w:rFonts w:cs="Times New Roman"/>
      </w:rPr>
    </w:lvl>
  </w:abstractNum>
  <w:abstractNum w:abstractNumId="12">
    <w:nsid w:val="3232626E"/>
    <w:multiLevelType w:val="hybridMultilevel"/>
    <w:tmpl w:val="7E4A4158"/>
    <w:lvl w:ilvl="0" w:tplc="5832E81E">
      <w:start w:val="1"/>
      <w:numFmt w:val="decimal"/>
      <w:lvlText w:val="%1)"/>
      <w:lvlJc w:val="left"/>
      <w:pPr>
        <w:ind w:left="786" w:hanging="360"/>
      </w:pPr>
      <w:rPr>
        <w:rFonts w:cs="Times New Roman" w:hint="default"/>
        <w:sz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4">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FA6EA1"/>
    <w:multiLevelType w:val="hybridMultilevel"/>
    <w:tmpl w:val="FFFFFFFF"/>
    <w:lvl w:ilvl="0" w:tplc="2F10C4CC">
      <w:start w:val="1"/>
      <w:numFmt w:val="bullet"/>
      <w:suff w:val="space"/>
      <w:lvlText w:val=""/>
      <w:lvlJc w:val="left"/>
      <w:rPr>
        <w:rFonts w:ascii="Symbol" w:hAnsi="Symbol" w:hint="default"/>
      </w:rPr>
    </w:lvl>
    <w:lvl w:ilvl="1" w:tplc="786E9C76">
      <w:start w:val="1"/>
      <w:numFmt w:val="decimal"/>
      <w:lvlText w:val="%2."/>
      <w:lvlJc w:val="left"/>
      <w:pPr>
        <w:ind w:left="2463" w:hanging="1035"/>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22">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4148DE"/>
    <w:multiLevelType w:val="hybridMultilevel"/>
    <w:tmpl w:val="FFFFFFFF"/>
    <w:lvl w:ilvl="0" w:tplc="6600698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6"/>
  </w:num>
  <w:num w:numId="3">
    <w:abstractNumId w:val="16"/>
  </w:num>
  <w:num w:numId="4">
    <w:abstractNumId w:val="16"/>
    <w:lvlOverride w:ilvl="0">
      <w:startOverride w:val="1"/>
    </w:lvlOverride>
  </w:num>
  <w:num w:numId="5">
    <w:abstractNumId w:val="16"/>
  </w:num>
  <w:num w:numId="6">
    <w:abstractNumId w:val="16"/>
    <w:lvlOverride w:ilvl="0">
      <w:startOverride w:val="1"/>
    </w:lvlOverride>
  </w:num>
  <w:num w:numId="7">
    <w:abstractNumId w:val="23"/>
  </w:num>
  <w:num w:numId="8">
    <w:abstractNumId w:val="18"/>
  </w:num>
  <w:num w:numId="9">
    <w:abstractNumId w:val="16"/>
    <w:lvlOverride w:ilvl="0">
      <w:startOverride w:val="1"/>
    </w:lvlOverride>
  </w:num>
  <w:num w:numId="10">
    <w:abstractNumId w:val="16"/>
    <w:lvlOverride w:ilvl="0">
      <w:startOverride w:val="1"/>
    </w:lvlOverride>
  </w:num>
  <w:num w:numId="11">
    <w:abstractNumId w:val="17"/>
  </w:num>
  <w:num w:numId="12">
    <w:abstractNumId w:val="17"/>
  </w:num>
  <w:num w:numId="13">
    <w:abstractNumId w:val="17"/>
  </w:num>
  <w:num w:numId="14">
    <w:abstractNumId w:val="17"/>
  </w:num>
  <w:num w:numId="15">
    <w:abstractNumId w:val="16"/>
    <w:lvlOverride w:ilvl="0">
      <w:startOverride w:val="1"/>
    </w:lvlOverride>
  </w:num>
  <w:num w:numId="16">
    <w:abstractNumId w:val="7"/>
  </w:num>
  <w:num w:numId="17">
    <w:abstractNumId w:val="7"/>
  </w:num>
  <w:num w:numId="18">
    <w:abstractNumId w:val="7"/>
  </w:num>
  <w:num w:numId="19">
    <w:abstractNumId w:val="7"/>
  </w:num>
  <w:num w:numId="20">
    <w:abstractNumId w:val="22"/>
  </w:num>
  <w:num w:numId="21">
    <w:abstractNumId w:val="14"/>
  </w:num>
  <w:num w:numId="22">
    <w:abstractNumId w:val="19"/>
  </w:num>
  <w:num w:numId="23">
    <w:abstractNumId w:val="15"/>
  </w:num>
  <w:num w:numId="24">
    <w:abstractNumId w:val="6"/>
  </w:num>
  <w:num w:numId="25">
    <w:abstractNumId w:val="21"/>
  </w:num>
  <w:num w:numId="26">
    <w:abstractNumId w:val="13"/>
  </w:num>
  <w:num w:numId="27">
    <w:abstractNumId w:val="20"/>
  </w:num>
  <w:num w:numId="28">
    <w:abstractNumId w:val="24"/>
  </w:num>
  <w:num w:numId="29">
    <w:abstractNumId w:val="11"/>
  </w:num>
  <w:num w:numId="30">
    <w:abstractNumId w:val="12"/>
  </w:num>
  <w:num w:numId="31">
    <w:abstractNumId w:val="8"/>
  </w:num>
  <w:num w:numId="32">
    <w:abstractNumId w:val="10"/>
  </w:num>
  <w:num w:numId="33">
    <w:abstractNumId w:val="7"/>
    <w:lvlOverride w:ilvl="0">
      <w:startOverride w:val="1"/>
    </w:lvlOverride>
  </w:num>
  <w:num w:numId="3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36"/>
    <o:shapelayout v:ext="edit">
      <o:idmap v:ext="edit" data="4"/>
      <o:rules v:ext="edit">
        <o:r id="V:Rule4" type="connector" idref="#_x0000_s4102"/>
        <o:r id="V:Rule5" type="connector" idref="#_x0000_s4107"/>
        <o:r id="V:Rule6" type="connector" idref="#_x0000_s4099"/>
        <o:r id="V:Rule7" type="connector" idref="#_x0000_s4113"/>
        <o:r id="V:Rule8" type="connector" idref="#_x0000_s4116"/>
        <o:r id="V:Rule9" type="connector" idref="#_x0000_s4119"/>
        <o:r id="V:Rule10" type="connector" idref="#_x0000_s4122"/>
        <o:r id="V:Rule11" type="connector" idref="#_x0000_s4125"/>
        <o:r id="V:Rule12" type="connector" idref="#_x0000_s4128"/>
        <o:r id="V:Rule13" type="connector" idref="#_x0000_s4131"/>
        <o:r id="V:Rule14" type="connector" idref="#_x0000_s4134"/>
      </o:rules>
    </o:shapelayout>
  </w:hdrShapeDefaults>
  <w:footnotePr>
    <w:footnote w:id="0"/>
    <w:footnote w:id="1"/>
  </w:footnotePr>
  <w:endnotePr>
    <w:endnote w:id="0"/>
    <w:endnote w:id="1"/>
  </w:endnotePr>
  <w:compat/>
  <w:rsids>
    <w:rsidRoot w:val="00671C7C"/>
    <w:rsid w:val="00000D6B"/>
    <w:rsid w:val="00001780"/>
    <w:rsid w:val="00002507"/>
    <w:rsid w:val="00003396"/>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939"/>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4F9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83D"/>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5906"/>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471C5"/>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17B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375"/>
    <w:rsid w:val="003944CC"/>
    <w:rsid w:val="00394F4C"/>
    <w:rsid w:val="00395904"/>
    <w:rsid w:val="00396E7F"/>
    <w:rsid w:val="00397413"/>
    <w:rsid w:val="00397D22"/>
    <w:rsid w:val="003A0586"/>
    <w:rsid w:val="003A0A0D"/>
    <w:rsid w:val="003A0BFD"/>
    <w:rsid w:val="003A117D"/>
    <w:rsid w:val="003A11FF"/>
    <w:rsid w:val="003A1981"/>
    <w:rsid w:val="003A1FDF"/>
    <w:rsid w:val="003A2720"/>
    <w:rsid w:val="003A2DDA"/>
    <w:rsid w:val="003A3894"/>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8E4"/>
    <w:rsid w:val="00425971"/>
    <w:rsid w:val="00426DF9"/>
    <w:rsid w:val="004306B7"/>
    <w:rsid w:val="00430771"/>
    <w:rsid w:val="00430F82"/>
    <w:rsid w:val="004328EE"/>
    <w:rsid w:val="00432C1B"/>
    <w:rsid w:val="00434188"/>
    <w:rsid w:val="0043535C"/>
    <w:rsid w:val="00436152"/>
    <w:rsid w:val="00436917"/>
    <w:rsid w:val="00436983"/>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415"/>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456"/>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6E2"/>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2F50"/>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2C55"/>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1C7C"/>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16D7"/>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A10"/>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754"/>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8DC"/>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022"/>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0C1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1F00"/>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00C"/>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5C8A"/>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27CF"/>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107E"/>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874E4"/>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2548"/>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B58"/>
    <w:rsid w:val="00DB7CA7"/>
    <w:rsid w:val="00DC01FC"/>
    <w:rsid w:val="00DC0281"/>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6209"/>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4557"/>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07692"/>
    <w:rsid w:val="00E1073D"/>
    <w:rsid w:val="00E1156D"/>
    <w:rsid w:val="00E12322"/>
    <w:rsid w:val="00E123FF"/>
    <w:rsid w:val="00E124A9"/>
    <w:rsid w:val="00E12D8A"/>
    <w:rsid w:val="00E12FCF"/>
    <w:rsid w:val="00E141D8"/>
    <w:rsid w:val="00E1443F"/>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4EE"/>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5E4C"/>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1A58"/>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4FDE"/>
    <w:rsid w:val="00F15E00"/>
    <w:rsid w:val="00F15EA4"/>
    <w:rsid w:val="00F162B2"/>
    <w:rsid w:val="00F174E3"/>
    <w:rsid w:val="00F17AC6"/>
    <w:rsid w:val="00F17C84"/>
    <w:rsid w:val="00F202C5"/>
    <w:rsid w:val="00F20561"/>
    <w:rsid w:val="00F2177D"/>
    <w:rsid w:val="00F21883"/>
    <w:rsid w:val="00F21DA9"/>
    <w:rsid w:val="00F228F1"/>
    <w:rsid w:val="00F22D0B"/>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37806"/>
    <w:rsid w:val="00F409A7"/>
    <w:rsid w:val="00F40B17"/>
    <w:rsid w:val="00F41FD4"/>
    <w:rsid w:val="00F42CF0"/>
    <w:rsid w:val="00F434A0"/>
    <w:rsid w:val="00F4496F"/>
    <w:rsid w:val="00F44BBD"/>
    <w:rsid w:val="00F44DDD"/>
    <w:rsid w:val="00F45808"/>
    <w:rsid w:val="00F45D11"/>
    <w:rsid w:val="00F469C8"/>
    <w:rsid w:val="00F46E92"/>
    <w:rsid w:val="00F4733A"/>
    <w:rsid w:val="00F4756A"/>
    <w:rsid w:val="00F501F5"/>
    <w:rsid w:val="00F50A1D"/>
    <w:rsid w:val="00F518C2"/>
    <w:rsid w:val="00F524E1"/>
    <w:rsid w:val="00F52E2A"/>
    <w:rsid w:val="00F5397A"/>
    <w:rsid w:val="00F54205"/>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0BC7"/>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61F"/>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Текст сноски Знак Знак2"/>
    <w:basedOn w:val="a0"/>
    <w:link w:val="af1"/>
    <w:uiPriority w:val="99"/>
    <w:qFormat/>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aliases w:val="Знак Знак4"/>
    <w:basedOn w:val="a0"/>
    <w:link w:val="af6"/>
    <w:uiPriority w:val="99"/>
    <w:qFormat/>
    <w:rsid w:val="00AA5966"/>
    <w:rPr>
      <w:rFonts w:eastAsia="MS Mincho"/>
    </w:rPr>
  </w:style>
  <w:style w:type="paragraph" w:styleId="af7">
    <w:name w:val="Title"/>
    <w:basedOn w:val="a0"/>
    <w:link w:val="af8"/>
    <w:uiPriority w:val="10"/>
    <w:qFormat/>
    <w:rsid w:val="00AA5966"/>
    <w:pPr>
      <w:jc w:val="center"/>
    </w:pPr>
    <w:rPr>
      <w:sz w:val="28"/>
    </w:rPr>
  </w:style>
  <w:style w:type="character" w:customStyle="1" w:styleId="af8">
    <w:name w:val="Название Знак"/>
    <w:basedOn w:val="a1"/>
    <w:link w:val="af7"/>
    <w:uiPriority w:val="10"/>
    <w:locked/>
    <w:rsid w:val="00C02B5A"/>
    <w:rPr>
      <w:rFonts w:cs="Times New Roman"/>
      <w:sz w:val="24"/>
      <w:szCs w:val="24"/>
    </w:rPr>
  </w:style>
  <w:style w:type="paragraph" w:styleId="af9">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a">
    <w:name w:val="Body Text"/>
    <w:aliases w:val="bt Знак,bt"/>
    <w:basedOn w:val="a0"/>
    <w:link w:val="afb"/>
    <w:uiPriority w:val="99"/>
    <w:rsid w:val="00A4776A"/>
    <w:pPr>
      <w:jc w:val="center"/>
    </w:pPr>
    <w:rPr>
      <w:sz w:val="28"/>
      <w:szCs w:val="20"/>
    </w:rPr>
  </w:style>
  <w:style w:type="character" w:customStyle="1" w:styleId="afb">
    <w:name w:val="Основной текст Знак"/>
    <w:aliases w:val="bt Знак Знак,bt Знак1"/>
    <w:basedOn w:val="a1"/>
    <w:link w:val="afa"/>
    <w:uiPriority w:val="99"/>
    <w:locked/>
    <w:rsid w:val="00A4776A"/>
    <w:rPr>
      <w:rFonts w:cs="Times New Roman"/>
      <w:sz w:val="28"/>
      <w:lang w:val="ru-RU" w:eastAsia="ru-RU" w:bidi="ar-SA"/>
    </w:rPr>
  </w:style>
  <w:style w:type="paragraph" w:styleId="afc">
    <w:name w:val="Body Text Indent"/>
    <w:aliases w:val="Основной текст 1,Нумерованный список !!,Надин стиль Знак,Надин стиль"/>
    <w:basedOn w:val="a0"/>
    <w:link w:val="afd"/>
    <w:uiPriority w:val="99"/>
    <w:rsid w:val="00A4776A"/>
    <w:pPr>
      <w:ind w:firstLine="851"/>
    </w:pPr>
    <w:rPr>
      <w:sz w:val="32"/>
      <w:szCs w:val="20"/>
    </w:rPr>
  </w:style>
  <w:style w:type="character" w:customStyle="1" w:styleId="afd">
    <w:name w:val="Основной текст с отступом Знак"/>
    <w:aliases w:val="Основной текст 1 Знак,Нумерованный список !! Знак,Надин стиль Знак Знак,Надин стиль Знак1"/>
    <w:basedOn w:val="a1"/>
    <w:link w:val="afc"/>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e">
    <w:name w:val="Центр"/>
    <w:basedOn w:val="a0"/>
    <w:rsid w:val="00A4776A"/>
    <w:pPr>
      <w:jc w:val="center"/>
    </w:pPr>
  </w:style>
  <w:style w:type="paragraph" w:customStyle="1" w:styleId="aff">
    <w:name w:val="центр"/>
    <w:basedOn w:val="a0"/>
    <w:rsid w:val="00A4776A"/>
    <w:pPr>
      <w:jc w:val="center"/>
    </w:pPr>
  </w:style>
  <w:style w:type="paragraph" w:styleId="aff0">
    <w:name w:val="Plain Text"/>
    <w:basedOn w:val="a0"/>
    <w:link w:val="aff1"/>
    <w:uiPriority w:val="99"/>
    <w:rsid w:val="00A4776A"/>
    <w:rPr>
      <w:rFonts w:ascii="Courier New" w:hAnsi="Courier New"/>
      <w:sz w:val="20"/>
    </w:rPr>
  </w:style>
  <w:style w:type="character" w:customStyle="1" w:styleId="aff1">
    <w:name w:val="Текст Знак"/>
    <w:basedOn w:val="a1"/>
    <w:link w:val="aff0"/>
    <w:uiPriority w:val="99"/>
    <w:locked/>
    <w:rsid w:val="002106CD"/>
    <w:rPr>
      <w:rFonts w:ascii="Courier New" w:hAnsi="Courier New" w:cs="Times New Roman"/>
      <w:sz w:val="24"/>
      <w:szCs w:val="24"/>
    </w:rPr>
  </w:style>
  <w:style w:type="paragraph" w:customStyle="1" w:styleId="aff2">
    <w:name w:val="НАЗВАНИЕ"/>
    <w:basedOn w:val="a0"/>
    <w:qFormat/>
    <w:rsid w:val="00B96B91"/>
    <w:pPr>
      <w:jc w:val="center"/>
    </w:pPr>
    <w:rPr>
      <w:rFonts w:cs="Times New Roman"/>
      <w:b/>
      <w:snapToGrid w:val="0"/>
      <w:color w:val="000000" w:themeColor="text1"/>
      <w:sz w:val="28"/>
    </w:rPr>
  </w:style>
  <w:style w:type="paragraph" w:customStyle="1" w:styleId="aff3">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4">
    <w:name w:val="Subtitle"/>
    <w:basedOn w:val="a0"/>
    <w:link w:val="aff5"/>
    <w:uiPriority w:val="11"/>
    <w:qFormat/>
    <w:rsid w:val="00A4776A"/>
    <w:pPr>
      <w:jc w:val="center"/>
    </w:pPr>
    <w:rPr>
      <w:b/>
      <w:smallCaps/>
      <w:sz w:val="36"/>
      <w:szCs w:val="20"/>
    </w:rPr>
  </w:style>
  <w:style w:type="character" w:customStyle="1" w:styleId="aff5">
    <w:name w:val="Подзаголовок Знак"/>
    <w:basedOn w:val="a1"/>
    <w:link w:val="aff4"/>
    <w:uiPriority w:val="11"/>
    <w:locked/>
    <w:rsid w:val="00C02B5A"/>
    <w:rPr>
      <w:rFonts w:cs="Times New Roman"/>
      <w:b/>
      <w:smallCaps/>
      <w:sz w:val="36"/>
    </w:rPr>
  </w:style>
  <w:style w:type="paragraph" w:customStyle="1" w:styleId="aff6">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7">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8">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9">
    <w:name w:val="Таблица"/>
    <w:basedOn w:val="affa"/>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a">
    <w:name w:val="Message Header"/>
    <w:basedOn w:val="a0"/>
    <w:link w:val="affb"/>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b">
    <w:name w:val="Шапка Знак"/>
    <w:basedOn w:val="a1"/>
    <w:link w:val="affa"/>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c">
    <w:name w:val="caption"/>
    <w:basedOn w:val="a0"/>
    <w:next w:val="a0"/>
    <w:uiPriority w:val="35"/>
    <w:qFormat/>
    <w:rsid w:val="00A4776A"/>
    <w:pPr>
      <w:jc w:val="right"/>
    </w:pPr>
    <w:rPr>
      <w:sz w:val="28"/>
      <w:szCs w:val="20"/>
    </w:rPr>
  </w:style>
  <w:style w:type="character" w:styleId="affd">
    <w:name w:val="Strong"/>
    <w:basedOn w:val="a1"/>
    <w:uiPriority w:val="22"/>
    <w:qFormat/>
    <w:rsid w:val="00A4776A"/>
    <w:rPr>
      <w:rFonts w:cs="Times New Roman"/>
      <w:b/>
      <w:bCs/>
    </w:rPr>
  </w:style>
  <w:style w:type="character" w:styleId="affe">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f">
    <w:name w:val="endnote text"/>
    <w:basedOn w:val="a0"/>
    <w:link w:val="afff0"/>
    <w:uiPriority w:val="99"/>
    <w:unhideWhenUsed/>
    <w:rsid w:val="00ED2144"/>
    <w:rPr>
      <w:sz w:val="20"/>
      <w:szCs w:val="20"/>
    </w:rPr>
  </w:style>
  <w:style w:type="character" w:customStyle="1" w:styleId="afff0">
    <w:name w:val="Текст концевой сноски Знак"/>
    <w:basedOn w:val="a1"/>
    <w:link w:val="afff"/>
    <w:uiPriority w:val="99"/>
    <w:locked/>
    <w:rsid w:val="00ED2144"/>
    <w:rPr>
      <w:rFonts w:cs="Times New Roman"/>
    </w:rPr>
  </w:style>
  <w:style w:type="character" w:styleId="afff1">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2">
    <w:name w:val="Document Map"/>
    <w:basedOn w:val="a0"/>
    <w:link w:val="afff3"/>
    <w:uiPriority w:val="99"/>
    <w:semiHidden/>
    <w:rsid w:val="00C02B5A"/>
    <w:pPr>
      <w:shd w:val="clear" w:color="auto" w:fill="000080"/>
    </w:pPr>
    <w:rPr>
      <w:sz w:val="28"/>
      <w:szCs w:val="20"/>
      <w:lang w:val="ro-RO"/>
    </w:rPr>
  </w:style>
  <w:style w:type="character" w:customStyle="1" w:styleId="afff3">
    <w:name w:val="Схема документа Знак"/>
    <w:basedOn w:val="a1"/>
    <w:link w:val="afff2"/>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4">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5">
    <w:name w:val="annotation text"/>
    <w:basedOn w:val="a0"/>
    <w:link w:val="afff6"/>
    <w:uiPriority w:val="99"/>
    <w:semiHidden/>
    <w:rsid w:val="00107F97"/>
    <w:rPr>
      <w:sz w:val="20"/>
      <w:szCs w:val="20"/>
    </w:rPr>
  </w:style>
  <w:style w:type="character" w:customStyle="1" w:styleId="afff6">
    <w:name w:val="Текст примечания Знак"/>
    <w:basedOn w:val="a1"/>
    <w:link w:val="afff5"/>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7">
    <w:name w:val="annotation subject"/>
    <w:basedOn w:val="afff5"/>
    <w:next w:val="afff5"/>
    <w:link w:val="afff8"/>
    <w:uiPriority w:val="99"/>
    <w:semiHidden/>
    <w:rsid w:val="00107F97"/>
    <w:rPr>
      <w:b/>
      <w:bCs/>
    </w:rPr>
  </w:style>
  <w:style w:type="character" w:customStyle="1" w:styleId="afff8">
    <w:name w:val="Тема примечания Знак"/>
    <w:basedOn w:val="140"/>
    <w:link w:val="afff7"/>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9">
    <w:name w:val="Содержимое таблицы"/>
    <w:basedOn w:val="a0"/>
    <w:rsid w:val="00107F97"/>
    <w:pPr>
      <w:suppressLineNumbers/>
      <w:suppressAutoHyphens/>
    </w:pPr>
    <w:rPr>
      <w:szCs w:val="20"/>
      <w:lang w:eastAsia="ar-SA"/>
    </w:rPr>
  </w:style>
  <w:style w:type="paragraph" w:customStyle="1" w:styleId="afffa">
    <w:name w:val="Заголовок таблицы"/>
    <w:basedOn w:val="afff9"/>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b">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c">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d">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e">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f">
    <w:name w:val="Стр. &lt;№&gt; из &lt;всего&gt;"/>
    <w:rsid w:val="00832305"/>
    <w:rPr>
      <w:sz w:val="24"/>
      <w:szCs w:val="24"/>
    </w:rPr>
  </w:style>
  <w:style w:type="paragraph" w:customStyle="1" w:styleId="affff0">
    <w:name w:val="Создано"/>
    <w:rsid w:val="00832305"/>
    <w:rPr>
      <w:sz w:val="24"/>
      <w:szCs w:val="24"/>
    </w:rPr>
  </w:style>
  <w:style w:type="paragraph" w:customStyle="1" w:styleId="affff1">
    <w:name w:val="Сохранено"/>
    <w:rsid w:val="00832305"/>
    <w:rPr>
      <w:sz w:val="24"/>
      <w:szCs w:val="24"/>
    </w:rPr>
  </w:style>
  <w:style w:type="paragraph" w:customStyle="1" w:styleId="affff2">
    <w:name w:val="Полное имя файла"/>
    <w:rsid w:val="00832305"/>
    <w:rPr>
      <w:sz w:val="24"/>
      <w:szCs w:val="24"/>
    </w:rPr>
  </w:style>
  <w:style w:type="paragraph" w:customStyle="1" w:styleId="affff3">
    <w:name w:val="АФФИЛИРОВАНИЕ"/>
    <w:basedOn w:val="a0"/>
    <w:link w:val="affff4"/>
    <w:rsid w:val="008C380E"/>
    <w:rPr>
      <w:sz w:val="20"/>
    </w:rPr>
  </w:style>
  <w:style w:type="paragraph" w:customStyle="1" w:styleId="affff5">
    <w:name w:val="Служебное  стр. &lt;№&gt;  дата"/>
    <w:rsid w:val="00832305"/>
    <w:rPr>
      <w:sz w:val="24"/>
      <w:szCs w:val="24"/>
    </w:rPr>
  </w:style>
  <w:style w:type="paragraph" w:customStyle="1" w:styleId="affff6">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7">
    <w:name w:val="АННОТАЦИЯ"/>
    <w:basedOn w:val="a0"/>
    <w:next w:val="a0"/>
    <w:link w:val="affff8"/>
    <w:rsid w:val="00B55249"/>
    <w:pPr>
      <w:ind w:firstLine="397"/>
    </w:pPr>
    <w:rPr>
      <w:sz w:val="20"/>
      <w:lang w:eastAsia="zh-CN"/>
    </w:rPr>
  </w:style>
  <w:style w:type="paragraph" w:customStyle="1" w:styleId="affff9">
    <w:name w:val="КЛЮЧЕВЫЕ СЛОВА"/>
    <w:basedOn w:val="affff7"/>
    <w:next w:val="a0"/>
    <w:link w:val="affffa"/>
    <w:rsid w:val="00E26219"/>
  </w:style>
  <w:style w:type="paragraph" w:customStyle="1" w:styleId="affffb">
    <w:name w:val="Прижатый влево"/>
    <w:basedOn w:val="a0"/>
    <w:next w:val="a0"/>
    <w:uiPriority w:val="99"/>
    <w:rsid w:val="004F3485"/>
    <w:pPr>
      <w:widowControl w:val="0"/>
      <w:autoSpaceDE w:val="0"/>
      <w:autoSpaceDN w:val="0"/>
    </w:pPr>
    <w:rPr>
      <w:rFonts w:ascii="Arial" w:eastAsia="MS Mincho" w:hAnsi="Arial"/>
    </w:rPr>
  </w:style>
  <w:style w:type="paragraph" w:styleId="affffc">
    <w:name w:val="No Spacing"/>
    <w:uiPriority w:val="1"/>
    <w:qFormat/>
    <w:rsid w:val="007B3DB8"/>
    <w:rPr>
      <w:rFonts w:asciiTheme="minorHAnsi" w:hAnsiTheme="minorHAnsi"/>
      <w:sz w:val="22"/>
      <w:szCs w:val="22"/>
      <w:lang w:eastAsia="en-US"/>
    </w:rPr>
  </w:style>
  <w:style w:type="paragraph" w:customStyle="1" w:styleId="affffd">
    <w:name w:val="УДК"/>
    <w:basedOn w:val="a0"/>
    <w:next w:val="a0"/>
    <w:uiPriority w:val="99"/>
    <w:rsid w:val="00DF3404"/>
    <w:rPr>
      <w:sz w:val="20"/>
    </w:rPr>
  </w:style>
  <w:style w:type="character" w:customStyle="1" w:styleId="affff4">
    <w:name w:val="АФФИЛИРОВАНИЕ Знак"/>
    <w:basedOn w:val="a1"/>
    <w:link w:val="affff3"/>
    <w:locked/>
    <w:rsid w:val="008C380E"/>
    <w:rPr>
      <w:rFonts w:cs="Times New Roman"/>
      <w:sz w:val="24"/>
      <w:szCs w:val="24"/>
    </w:rPr>
  </w:style>
  <w:style w:type="paragraph" w:customStyle="1" w:styleId="affffe">
    <w:name w:val="СПИСОК ИСТОЧНИКОВ"/>
    <w:basedOn w:val="a0"/>
    <w:next w:val="a0"/>
    <w:link w:val="afffff"/>
    <w:rsid w:val="00390B2A"/>
    <w:pPr>
      <w:autoSpaceDE w:val="0"/>
      <w:autoSpaceDN w:val="0"/>
      <w:spacing w:before="400"/>
    </w:pPr>
    <w:rPr>
      <w:b/>
      <w:sz w:val="20"/>
      <w:szCs w:val="20"/>
    </w:rPr>
  </w:style>
  <w:style w:type="character" w:customStyle="1" w:styleId="affff8">
    <w:name w:val="АННОТАЦИЯ Знак"/>
    <w:basedOn w:val="a1"/>
    <w:link w:val="affff7"/>
    <w:locked/>
    <w:rsid w:val="00B55249"/>
    <w:rPr>
      <w:rFonts w:eastAsiaTheme="minorHAnsi" w:cstheme="minorBidi"/>
      <w:szCs w:val="22"/>
      <w:lang w:eastAsia="zh-CN"/>
    </w:rPr>
  </w:style>
  <w:style w:type="character" w:customStyle="1" w:styleId="affffa">
    <w:name w:val="КЛЮЧЕВЫЕ СЛОВА Знак"/>
    <w:basedOn w:val="affff8"/>
    <w:link w:val="affff9"/>
    <w:locked/>
    <w:rsid w:val="00E26219"/>
  </w:style>
  <w:style w:type="paragraph" w:customStyle="1" w:styleId="afffff0">
    <w:name w:val="ЦИТИРОВАНИЕ"/>
    <w:basedOn w:val="a0"/>
    <w:link w:val="afffff1"/>
    <w:rsid w:val="008B0A20"/>
    <w:rPr>
      <w:color w:val="000000" w:themeColor="text1"/>
    </w:rPr>
  </w:style>
  <w:style w:type="character" w:customStyle="1" w:styleId="afffff">
    <w:name w:val="СПИСОК ИСТОЧНИКОВ Знак"/>
    <w:basedOn w:val="a1"/>
    <w:link w:val="affffe"/>
    <w:locked/>
    <w:rsid w:val="00390B2A"/>
    <w:rPr>
      <w:rFonts w:eastAsiaTheme="minorHAnsi" w:cstheme="minorBidi"/>
      <w:b/>
      <w:lang w:eastAsia="en-US"/>
    </w:rPr>
  </w:style>
  <w:style w:type="character" w:customStyle="1" w:styleId="afffff1">
    <w:name w:val="ЦИТИРОВАНИЕ Знак"/>
    <w:basedOn w:val="a1"/>
    <w:link w:val="afffff0"/>
    <w:locked/>
    <w:rsid w:val="008B0A20"/>
    <w:rPr>
      <w:rFonts w:cs="Times New Roman"/>
      <w:color w:val="000000" w:themeColor="text1"/>
      <w:sz w:val="22"/>
      <w:szCs w:val="22"/>
    </w:rPr>
  </w:style>
  <w:style w:type="paragraph" w:customStyle="1" w:styleId="afffff2">
    <w:name w:val="КЛЮЧЕВЫЕ СЛОВА АНГЛ"/>
    <w:basedOn w:val="affff9"/>
    <w:link w:val="afffff3"/>
    <w:rsid w:val="005D4072"/>
    <w:pPr>
      <w:spacing w:after="400"/>
    </w:pPr>
    <w:rPr>
      <w:color w:val="000000" w:themeColor="text1"/>
      <w:lang w:val="en-GB"/>
    </w:rPr>
  </w:style>
  <w:style w:type="character" w:customStyle="1" w:styleId="afffff3">
    <w:name w:val="КЛЮЧЕВЫЕ СЛОВА АНГЛ Знак"/>
    <w:basedOn w:val="affffa"/>
    <w:link w:val="afffff2"/>
    <w:locked/>
    <w:rsid w:val="005D4072"/>
    <w:rPr>
      <w:color w:val="000000" w:themeColor="text1"/>
      <w:lang w:val="en-GB"/>
    </w:rPr>
  </w:style>
  <w:style w:type="paragraph" w:customStyle="1" w:styleId="afffff4">
    <w:name w:val="ИНФОРМАЦИЯ ОБ АВТОРЕ"/>
    <w:basedOn w:val="aff7"/>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5"/>
    <w:next w:val="a0"/>
    <w:qFormat/>
    <w:rsid w:val="00DA6AFF"/>
    <w:pPr>
      <w:numPr>
        <w:numId w:val="13"/>
      </w:numPr>
    </w:pPr>
    <w:rPr>
      <w:sz w:val="20"/>
      <w:lang w:val="en-US"/>
    </w:rPr>
  </w:style>
  <w:style w:type="paragraph" w:styleId="afffff5">
    <w:name w:val="Bibliography"/>
    <w:basedOn w:val="a0"/>
    <w:next w:val="a0"/>
    <w:uiPriority w:val="37"/>
    <w:semiHidden/>
    <w:unhideWhenUsed/>
    <w:rsid w:val="00B6190D"/>
  </w:style>
  <w:style w:type="paragraph" w:customStyle="1" w:styleId="afffff6">
    <w:name w:val="ДАТЫ"/>
    <w:basedOn w:val="a0"/>
    <w:rsid w:val="00BB5B56"/>
    <w:rPr>
      <w:sz w:val="20"/>
      <w:szCs w:val="20"/>
    </w:rPr>
  </w:style>
  <w:style w:type="paragraph" w:customStyle="1" w:styleId="afffff7">
    <w:name w:val="ИНФОРМАЦИЯ ЗАГОЛОВОК"/>
    <w:basedOn w:val="a0"/>
    <w:rsid w:val="00BB5B56"/>
    <w:rPr>
      <w:b/>
      <w:sz w:val="20"/>
      <w:szCs w:val="20"/>
    </w:rPr>
  </w:style>
  <w:style w:type="paragraph" w:customStyle="1" w:styleId="DOI">
    <w:name w:val="DOI"/>
    <w:basedOn w:val="affffd"/>
    <w:rsid w:val="00BB5B56"/>
    <w:rPr>
      <w:lang w:val="en-US"/>
    </w:rPr>
  </w:style>
  <w:style w:type="paragraph" w:customStyle="1" w:styleId="afffff8">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9">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a">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b">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c">
    <w:name w:val="ДЛЯ ЦИТИРОВАНИЯ"/>
    <w:basedOn w:val="afffffa"/>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 w:type="character" w:customStyle="1" w:styleId="af6">
    <w:name w:val="Обычный (веб) Знак"/>
    <w:aliases w:val="Знак Знак4 Знак"/>
    <w:link w:val="af5"/>
    <w:uiPriority w:val="99"/>
    <w:locked/>
    <w:rsid w:val="00671C7C"/>
    <w:rPr>
      <w:rFonts w:eastAsia="MS Mincho" w:cstheme="minorBidi"/>
      <w:sz w:val="22"/>
      <w:szCs w:val="22"/>
      <w:lang w:eastAsia="en-US"/>
    </w:rPr>
  </w:style>
  <w:style w:type="character" w:customStyle="1" w:styleId="annotation">
    <w:name w:val="annotation"/>
    <w:rsid w:val="00671C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20310/2587-9340-2023-7-1-XX-XX" TargetMode="External"/><Relationship Id="rId26" Type="http://schemas.openxmlformats.org/officeDocument/2006/relationships/header" Target="header5.xml"/><Relationship Id="rId39" Type="http://schemas.openxmlformats.org/officeDocument/2006/relationships/hyperlink" Target="https://elibrary.ru/lhsljg"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www.elibrary.ru/item.asp?id=37572768&amp;selid=37573290" TargetMode="External"/><Relationship Id="rId42" Type="http://schemas.openxmlformats.org/officeDocument/2006/relationships/hyperlink" Target="https://elibrary.ru/zjuciz" TargetMode="External"/><Relationship Id="rId47" Type="http://schemas.openxmlformats.org/officeDocument/2006/relationships/hyperlink" Target="https://elibrary.ru/yusop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kostya_385@mail.ru" TargetMode="External"/><Relationship Id="rId25" Type="http://schemas.openxmlformats.org/officeDocument/2006/relationships/header" Target="header4.xml"/><Relationship Id="rId33" Type="http://schemas.openxmlformats.org/officeDocument/2006/relationships/hyperlink" Target="https://elibrary.ru/ylzhp" TargetMode="External"/><Relationship Id="rId38" Type="http://schemas.openxmlformats.org/officeDocument/2006/relationships/hyperlink" Target="https://www.elibrary.ru/item.asp?id=45740027&amp;selid=45740108" TargetMode="External"/><Relationship Id="rId46" Type="http://schemas.openxmlformats.org/officeDocument/2006/relationships/hyperlink" Target="https://elibrary.ru/ylzhp" TargetMode="External"/><Relationship Id="rId2" Type="http://schemas.openxmlformats.org/officeDocument/2006/relationships/numbering" Target="numbering.xml"/><Relationship Id="rId16" Type="http://schemas.openxmlformats.org/officeDocument/2006/relationships/hyperlink" Target="https://orcid.org/0000-0003-4066-0807" TargetMode="External"/><Relationship Id="rId20" Type="http://schemas.openxmlformats.org/officeDocument/2006/relationships/header" Target="header2.xml"/><Relationship Id="rId29" Type="http://schemas.openxmlformats.org/officeDocument/2006/relationships/hyperlink" Target="https://doi.org/10.18572/1812-3791-2021-3-46-49" TargetMode="External"/><Relationship Id="rId41" Type="http://schemas.openxmlformats.org/officeDocument/2006/relationships/hyperlink" Target="https://elibrary.ru/xear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e-ISSN_%D0%90%D0%BA%D1%82.%D0%BF%D1%80%D0%BE%D0%B1%D0%BB.pdf" TargetMode="External"/><Relationship Id="rId24" Type="http://schemas.openxmlformats.org/officeDocument/2006/relationships/footer" Target="footer3.xml"/><Relationship Id="rId32" Type="http://schemas.openxmlformats.org/officeDocument/2006/relationships/hyperlink" Target="https://elibrary.ru/wmeytd" TargetMode="External"/><Relationship Id="rId37" Type="http://schemas.openxmlformats.org/officeDocument/2006/relationships/hyperlink" Target="https://elibrary.ru/yusopn" TargetMode="External"/><Relationship Id="rId40" Type="http://schemas.openxmlformats.org/officeDocument/2006/relationships/hyperlink" Target="https://www.elibrary.ru/item.asp?id=45740027&amp;selid=45740108" TargetMode="External"/><Relationship Id="rId45" Type="http://schemas.openxmlformats.org/officeDocument/2006/relationships/hyperlink" Target="https://elibrary.ru/wmeytd" TargetMode="External"/><Relationship Id="rId5" Type="http://schemas.openxmlformats.org/officeDocument/2006/relationships/webSettings" Target="webSettings.xml"/><Relationship Id="rId15" Type="http://schemas.openxmlformats.org/officeDocument/2006/relationships/hyperlink" Target="mailto:dddes2017@mail.ru"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s://doi.org/10.33463/2687-122X.2021.16(1-4).2.166-175" TargetMode="External"/><Relationship Id="rId49" Type="http://schemas.openxmlformats.org/officeDocument/2006/relationships/fontTable" Target="fontTable.xml"/><Relationship Id="rId10" Type="http://schemas.openxmlformats.org/officeDocument/2006/relationships/hyperlink" Target="http://journals.tsutmb.ru/upload/vest/%D1%81%D0%B2%D0%B8%D0%B4-%D0%B2%D0%BE%20ISSN.PDF" TargetMode="External"/><Relationship Id="rId19" Type="http://schemas.openxmlformats.org/officeDocument/2006/relationships/header" Target="header1.xml"/><Relationship Id="rId31" Type="http://schemas.openxmlformats.org/officeDocument/2006/relationships/hyperlink" Target="https://elibrary.ru/krpsir" TargetMode="External"/><Relationship Id="rId44" Type="http://schemas.openxmlformats.org/officeDocument/2006/relationships/hyperlink" Target="https://elibrary.ru/krpsir"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hyperlink" Target="https://orcid.org/0000-0003-4221-9767"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s://elibrary.ru/efsyyu" TargetMode="External"/><Relationship Id="rId35" Type="http://schemas.openxmlformats.org/officeDocument/2006/relationships/hyperlink" Target="https://elibrary.ru/kdhbgi" TargetMode="External"/><Relationship Id="rId43" Type="http://schemas.openxmlformats.org/officeDocument/2006/relationships/hyperlink" Target="https://elibrary.ru/vkwitj" TargetMode="External"/><Relationship Id="rId48" Type="http://schemas.openxmlformats.org/officeDocument/2006/relationships/hyperlink" Target="http://creativecommons.org/licenses/by/4.0/"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docs.cntd.ru/do-cument/901940392" TargetMode="External"/><Relationship Id="rId7" Type="http://schemas.openxmlformats.org/officeDocument/2006/relationships/hyperlink" Target="http://publication.pravo.gov.ru/Do-cument/View/0001202207060002" TargetMode="External"/><Relationship Id="rId2" Type="http://schemas.openxmlformats.org/officeDocument/2006/relationships/hyperlink" Target="http://publication.pravo.gov.ru/Document/View/0001202207060002" TargetMode="External"/><Relationship Id="rId1" Type="http://schemas.openxmlformats.org/officeDocument/2006/relationships/hyperlink" Target="http://publication.pravo.gov.ru/Docu-ment/View/0001202207060002" TargetMode="External"/><Relationship Id="rId6" Type="http://schemas.openxmlformats.org/officeDocument/2006/relationships/hyperlink" Target="http://publication.pravo.gov.ru/Do-cument/View/0001202207060002" TargetMode="External"/><Relationship Id="rId5" Type="http://schemas.openxmlformats.org/officeDocument/2006/relationships/hyperlink" Target="https://docs.cntd.ru/do-cument/901940392" TargetMode="External"/><Relationship Id="rId4" Type="http://schemas.openxmlformats.org/officeDocument/2006/relationships/hyperlink" Target="http://publication.pravo.gov.ru/Document/View/000120220706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E7E3-A64E-4CDE-B185-F7127983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11</TotalTime>
  <Pages>9</Pages>
  <Words>3635</Words>
  <Characters>27538</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31111</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10</cp:revision>
  <cp:lastPrinted>2022-04-06T09:58:00Z</cp:lastPrinted>
  <dcterms:created xsi:type="dcterms:W3CDTF">2023-03-17T11:33:00Z</dcterms:created>
  <dcterms:modified xsi:type="dcterms:W3CDTF">2023-04-03T10:23:00Z</dcterms:modified>
</cp:coreProperties>
</file>